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4081" w14:textId="68B88C4F" w:rsidR="00F20074" w:rsidRDefault="00F20074" w:rsidP="00097E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</w:t>
      </w:r>
    </w:p>
    <w:p w14:paraId="2164BCB7" w14:textId="39F3A636" w:rsidR="00D379F0" w:rsidRDefault="00A04C88" w:rsidP="00097E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</w:t>
      </w:r>
      <w:r w:rsidR="00AA1188">
        <w:rPr>
          <w:rFonts w:ascii="Verdana" w:hAnsi="Verdana"/>
          <w:b/>
          <w:sz w:val="20"/>
          <w:szCs w:val="20"/>
        </w:rPr>
        <w:t>n</w:t>
      </w:r>
      <w:r>
        <w:rPr>
          <w:rFonts w:ascii="Verdana" w:hAnsi="Verdana"/>
          <w:b/>
          <w:sz w:val="20"/>
          <w:szCs w:val="20"/>
        </w:rPr>
        <w:t>r</w:t>
      </w:r>
      <w:r w:rsidR="00AA1188">
        <w:rPr>
          <w:rFonts w:ascii="Verdana" w:hAnsi="Verdana"/>
          <w:b/>
          <w:sz w:val="20"/>
          <w:szCs w:val="20"/>
        </w:rPr>
        <w:t xml:space="preserve"> </w:t>
      </w:r>
      <w:r w:rsidR="00F20074">
        <w:rPr>
          <w:rFonts w:ascii="Verdana" w:hAnsi="Verdana"/>
          <w:b/>
          <w:sz w:val="20"/>
          <w:szCs w:val="20"/>
        </w:rPr>
        <w:t>……………..</w:t>
      </w:r>
    </w:p>
    <w:p w14:paraId="30A87E3D" w14:textId="77777777" w:rsidR="00A04C88" w:rsidRDefault="00A04C88" w:rsidP="00097E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Rady Miejskiej w Szklarskiej Porębie</w:t>
      </w:r>
    </w:p>
    <w:p w14:paraId="4AFFC81F" w14:textId="579673DA" w:rsidR="007C4321" w:rsidRPr="00A04C88" w:rsidRDefault="00A04C88" w:rsidP="00097E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A04C88">
        <w:rPr>
          <w:rFonts w:ascii="Verdana" w:hAnsi="Verdana"/>
          <w:b/>
          <w:sz w:val="20"/>
          <w:szCs w:val="20"/>
        </w:rPr>
        <w:t xml:space="preserve">z dnia </w:t>
      </w:r>
      <w:r w:rsidR="00514F80">
        <w:rPr>
          <w:rFonts w:ascii="Verdana" w:hAnsi="Verdana"/>
          <w:b/>
          <w:sz w:val="20"/>
          <w:szCs w:val="20"/>
        </w:rPr>
        <w:t>30</w:t>
      </w:r>
      <w:r w:rsidR="000A71E8">
        <w:rPr>
          <w:rFonts w:ascii="Verdana" w:hAnsi="Verdana"/>
          <w:b/>
          <w:sz w:val="20"/>
          <w:szCs w:val="20"/>
        </w:rPr>
        <w:t xml:space="preserve"> grudnia 202</w:t>
      </w:r>
      <w:r w:rsidR="00F20074">
        <w:rPr>
          <w:rFonts w:ascii="Verdana" w:hAnsi="Verdana"/>
          <w:b/>
          <w:sz w:val="20"/>
          <w:szCs w:val="20"/>
        </w:rPr>
        <w:t>5</w:t>
      </w:r>
      <w:r w:rsidR="002F3CDE">
        <w:rPr>
          <w:rFonts w:ascii="Verdana" w:hAnsi="Verdana"/>
          <w:b/>
          <w:sz w:val="20"/>
          <w:szCs w:val="20"/>
        </w:rPr>
        <w:t xml:space="preserve"> r.</w:t>
      </w:r>
      <w:r w:rsidR="003D036F">
        <w:rPr>
          <w:rFonts w:ascii="Verdana" w:hAnsi="Verdana"/>
          <w:b/>
          <w:sz w:val="20"/>
          <w:szCs w:val="20"/>
        </w:rPr>
        <w:t xml:space="preserve"> </w:t>
      </w:r>
    </w:p>
    <w:p w14:paraId="51AD1E8F" w14:textId="77777777" w:rsidR="007C4321" w:rsidRDefault="00945184" w:rsidP="00097E84">
      <w:pPr>
        <w:pStyle w:val="ZalCenterBold"/>
        <w:spacing w:before="0" w:after="0" w:line="360" w:lineRule="auto"/>
        <w:rPr>
          <w:rFonts w:ascii="Verdana" w:hAnsi="Verdana"/>
          <w:sz w:val="20"/>
          <w:szCs w:val="20"/>
        </w:rPr>
      </w:pPr>
      <w:r w:rsidRPr="00A04C88">
        <w:rPr>
          <w:rFonts w:ascii="Verdana" w:hAnsi="Verdana"/>
          <w:sz w:val="20"/>
          <w:szCs w:val="20"/>
        </w:rPr>
        <w:t xml:space="preserve">w sprawie uchwalenia Wieloletniej Prognozy Finansowej </w:t>
      </w:r>
      <w:r w:rsidR="00177F95">
        <w:rPr>
          <w:rFonts w:ascii="Verdana" w:hAnsi="Verdana"/>
          <w:sz w:val="20"/>
          <w:szCs w:val="20"/>
        </w:rPr>
        <w:br/>
      </w:r>
      <w:r w:rsidR="00A04C88" w:rsidRPr="00A04C88">
        <w:rPr>
          <w:rFonts w:ascii="Verdana" w:hAnsi="Verdana"/>
          <w:sz w:val="20"/>
          <w:szCs w:val="20"/>
        </w:rPr>
        <w:t>Miasta</w:t>
      </w:r>
      <w:r w:rsidR="00097E84">
        <w:rPr>
          <w:rFonts w:ascii="Verdana" w:hAnsi="Verdana"/>
          <w:sz w:val="20"/>
          <w:szCs w:val="20"/>
        </w:rPr>
        <w:t xml:space="preserve"> </w:t>
      </w:r>
      <w:r w:rsidR="00A04C88" w:rsidRPr="00A04C88">
        <w:rPr>
          <w:rFonts w:ascii="Verdana" w:hAnsi="Verdana"/>
          <w:sz w:val="20"/>
          <w:szCs w:val="20"/>
        </w:rPr>
        <w:t>Szklarska Poręba</w:t>
      </w:r>
      <w:r w:rsidR="00652AA3">
        <w:rPr>
          <w:rFonts w:ascii="Verdana" w:hAnsi="Verdana"/>
          <w:sz w:val="20"/>
          <w:szCs w:val="20"/>
        </w:rPr>
        <w:t>.</w:t>
      </w:r>
    </w:p>
    <w:p w14:paraId="797A30DB" w14:textId="77777777" w:rsidR="00097E84" w:rsidRPr="00A04C88" w:rsidRDefault="00097E84" w:rsidP="00097E84">
      <w:pPr>
        <w:pStyle w:val="ZalCenterBold"/>
        <w:spacing w:before="0" w:after="0" w:line="360" w:lineRule="auto"/>
        <w:rPr>
          <w:rFonts w:ascii="Verdana" w:hAnsi="Verdana"/>
          <w:sz w:val="20"/>
          <w:szCs w:val="20"/>
        </w:rPr>
      </w:pPr>
    </w:p>
    <w:p w14:paraId="5FB14AC0" w14:textId="7172B7F4" w:rsidR="00945184" w:rsidRDefault="00945184" w:rsidP="00097E84">
      <w:pPr>
        <w:pStyle w:val="ZalBT"/>
        <w:spacing w:before="0" w:after="0" w:line="360" w:lineRule="auto"/>
        <w:rPr>
          <w:rFonts w:ascii="Verdana" w:hAnsi="Verdana"/>
          <w:b/>
          <w:sz w:val="20"/>
          <w:szCs w:val="20"/>
        </w:rPr>
      </w:pPr>
      <w:r w:rsidRPr="00A04C88">
        <w:rPr>
          <w:rFonts w:ascii="Verdana" w:hAnsi="Verdana"/>
          <w:sz w:val="20"/>
          <w:szCs w:val="20"/>
        </w:rPr>
        <w:t xml:space="preserve">Na podstawie </w:t>
      </w:r>
      <w:r w:rsidR="00FC6344" w:rsidRPr="00A04C88">
        <w:rPr>
          <w:rFonts w:ascii="Verdana" w:hAnsi="Verdana"/>
          <w:sz w:val="20"/>
          <w:szCs w:val="20"/>
        </w:rPr>
        <w:t xml:space="preserve">art. 18 ust. 2 pkt </w:t>
      </w:r>
      <w:r w:rsidR="00FC6344">
        <w:rPr>
          <w:rFonts w:ascii="Verdana" w:hAnsi="Verdana"/>
          <w:sz w:val="20"/>
          <w:szCs w:val="20"/>
        </w:rPr>
        <w:t>15</w:t>
      </w:r>
      <w:r w:rsidR="00FC6344" w:rsidRPr="00A04C88">
        <w:rPr>
          <w:rFonts w:ascii="Verdana" w:hAnsi="Verdana"/>
          <w:sz w:val="20"/>
          <w:szCs w:val="20"/>
        </w:rPr>
        <w:t xml:space="preserve"> ustawy z dnia 8 marca 1990 r. o samorządzie gminnym (t.</w:t>
      </w:r>
      <w:r w:rsidR="00801035">
        <w:rPr>
          <w:rFonts w:ascii="Verdana" w:hAnsi="Verdana"/>
          <w:sz w:val="20"/>
          <w:szCs w:val="20"/>
        </w:rPr>
        <w:t xml:space="preserve"> </w:t>
      </w:r>
      <w:r w:rsidR="00FC6344" w:rsidRPr="00A04C88">
        <w:rPr>
          <w:rFonts w:ascii="Verdana" w:hAnsi="Verdana"/>
          <w:sz w:val="20"/>
          <w:szCs w:val="20"/>
        </w:rPr>
        <w:t>j. Dz.</w:t>
      </w:r>
      <w:r w:rsidR="0008473E">
        <w:rPr>
          <w:rFonts w:ascii="Verdana" w:hAnsi="Verdana"/>
          <w:sz w:val="20"/>
          <w:szCs w:val="20"/>
        </w:rPr>
        <w:t>U</w:t>
      </w:r>
      <w:r w:rsidR="00FC6344" w:rsidRPr="00A04C88">
        <w:rPr>
          <w:rFonts w:ascii="Verdana" w:hAnsi="Verdana"/>
          <w:sz w:val="20"/>
          <w:szCs w:val="20"/>
        </w:rPr>
        <w:t>. z 20</w:t>
      </w:r>
      <w:r w:rsidR="000A71E8">
        <w:rPr>
          <w:rFonts w:ascii="Verdana" w:hAnsi="Verdana"/>
          <w:sz w:val="20"/>
          <w:szCs w:val="20"/>
        </w:rPr>
        <w:t>2</w:t>
      </w:r>
      <w:r w:rsidR="00F20074">
        <w:rPr>
          <w:rFonts w:ascii="Verdana" w:hAnsi="Verdana"/>
          <w:sz w:val="20"/>
          <w:szCs w:val="20"/>
        </w:rPr>
        <w:t>5</w:t>
      </w:r>
      <w:r w:rsidR="00CF2D2A">
        <w:rPr>
          <w:rFonts w:ascii="Verdana" w:hAnsi="Verdana"/>
          <w:sz w:val="20"/>
          <w:szCs w:val="20"/>
        </w:rPr>
        <w:t xml:space="preserve"> </w:t>
      </w:r>
      <w:r w:rsidR="00FA13C6">
        <w:rPr>
          <w:rFonts w:ascii="Verdana" w:hAnsi="Verdana"/>
          <w:sz w:val="20"/>
          <w:szCs w:val="20"/>
        </w:rPr>
        <w:t>r.</w:t>
      </w:r>
      <w:r w:rsidR="00FC6344" w:rsidRPr="00A04C88">
        <w:rPr>
          <w:rFonts w:ascii="Verdana" w:hAnsi="Verdana"/>
          <w:sz w:val="20"/>
          <w:szCs w:val="20"/>
        </w:rPr>
        <w:t xml:space="preserve"> poz. </w:t>
      </w:r>
      <w:r w:rsidR="00801035">
        <w:rPr>
          <w:rFonts w:ascii="Verdana" w:hAnsi="Verdana"/>
          <w:sz w:val="20"/>
          <w:szCs w:val="20"/>
        </w:rPr>
        <w:t>1</w:t>
      </w:r>
      <w:r w:rsidR="00F20074">
        <w:rPr>
          <w:rFonts w:ascii="Verdana" w:hAnsi="Verdana"/>
          <w:sz w:val="20"/>
          <w:szCs w:val="20"/>
        </w:rPr>
        <w:t>153</w:t>
      </w:r>
      <w:r w:rsidR="00801035">
        <w:rPr>
          <w:rFonts w:ascii="Verdana" w:hAnsi="Verdana"/>
          <w:sz w:val="20"/>
          <w:szCs w:val="20"/>
        </w:rPr>
        <w:t xml:space="preserve"> z późn. zm.</w:t>
      </w:r>
      <w:r w:rsidR="00FC6344">
        <w:rPr>
          <w:rFonts w:ascii="Verdana" w:hAnsi="Verdana"/>
          <w:sz w:val="20"/>
          <w:szCs w:val="20"/>
        </w:rPr>
        <w:t>)</w:t>
      </w:r>
      <w:r w:rsidR="00E2264B">
        <w:rPr>
          <w:rFonts w:ascii="Verdana" w:hAnsi="Verdana"/>
          <w:sz w:val="20"/>
          <w:szCs w:val="20"/>
        </w:rPr>
        <w:t xml:space="preserve"> </w:t>
      </w:r>
      <w:r w:rsidRPr="00A04C88">
        <w:rPr>
          <w:rFonts w:ascii="Verdana" w:hAnsi="Verdana"/>
          <w:sz w:val="20"/>
          <w:szCs w:val="20"/>
        </w:rPr>
        <w:t>art. 226, art. 227, art. 228, art. 230 ust. 6</w:t>
      </w:r>
      <w:r w:rsidR="00850B7C">
        <w:rPr>
          <w:rFonts w:ascii="Verdana" w:hAnsi="Verdana"/>
          <w:sz w:val="20"/>
          <w:szCs w:val="20"/>
        </w:rPr>
        <w:t xml:space="preserve"> </w:t>
      </w:r>
      <w:r w:rsidR="00F20074">
        <w:rPr>
          <w:rFonts w:ascii="Verdana" w:hAnsi="Verdana"/>
          <w:sz w:val="20"/>
          <w:szCs w:val="20"/>
        </w:rPr>
        <w:br/>
      </w:r>
      <w:r w:rsidRPr="00A04C88">
        <w:rPr>
          <w:rFonts w:ascii="Verdana" w:hAnsi="Verdana"/>
          <w:sz w:val="20"/>
          <w:szCs w:val="20"/>
        </w:rPr>
        <w:t>i art. 243 ustawy z dnia 27 sierpnia 2009 r. o finansach publicznych (</w:t>
      </w:r>
      <w:r w:rsidR="00B15948">
        <w:rPr>
          <w:rFonts w:ascii="Verdana" w:hAnsi="Verdana"/>
          <w:sz w:val="20"/>
          <w:szCs w:val="20"/>
        </w:rPr>
        <w:t>t.</w:t>
      </w:r>
      <w:r w:rsidR="00097E84">
        <w:rPr>
          <w:rFonts w:ascii="Verdana" w:hAnsi="Verdana"/>
          <w:sz w:val="20"/>
          <w:szCs w:val="20"/>
        </w:rPr>
        <w:t xml:space="preserve"> </w:t>
      </w:r>
      <w:r w:rsidR="00B15948">
        <w:rPr>
          <w:rFonts w:ascii="Verdana" w:hAnsi="Verdana"/>
          <w:sz w:val="20"/>
          <w:szCs w:val="20"/>
        </w:rPr>
        <w:t xml:space="preserve">j. </w:t>
      </w:r>
      <w:r w:rsidRPr="00A04C88">
        <w:rPr>
          <w:rFonts w:ascii="Verdana" w:hAnsi="Verdana"/>
          <w:sz w:val="20"/>
          <w:szCs w:val="20"/>
        </w:rPr>
        <w:t>Dz.</w:t>
      </w:r>
      <w:r w:rsidR="00FA13C6">
        <w:rPr>
          <w:rFonts w:ascii="Verdana" w:hAnsi="Verdana"/>
          <w:sz w:val="20"/>
          <w:szCs w:val="20"/>
        </w:rPr>
        <w:t xml:space="preserve"> </w:t>
      </w:r>
      <w:r w:rsidRPr="00A04C88">
        <w:rPr>
          <w:rFonts w:ascii="Verdana" w:hAnsi="Verdana"/>
          <w:sz w:val="20"/>
          <w:szCs w:val="20"/>
        </w:rPr>
        <w:t xml:space="preserve">U. </w:t>
      </w:r>
      <w:r w:rsidR="000A71E8">
        <w:rPr>
          <w:rFonts w:ascii="Verdana" w:hAnsi="Verdana"/>
          <w:sz w:val="20"/>
          <w:szCs w:val="20"/>
        </w:rPr>
        <w:t>z 202</w:t>
      </w:r>
      <w:r w:rsidR="00F20074">
        <w:rPr>
          <w:rFonts w:ascii="Verdana" w:hAnsi="Verdana"/>
          <w:sz w:val="20"/>
          <w:szCs w:val="20"/>
        </w:rPr>
        <w:t>5</w:t>
      </w:r>
      <w:r w:rsidR="00FE05A6">
        <w:rPr>
          <w:rFonts w:ascii="Verdana" w:hAnsi="Verdana"/>
          <w:sz w:val="20"/>
          <w:szCs w:val="20"/>
        </w:rPr>
        <w:t xml:space="preserve"> r. poz. </w:t>
      </w:r>
      <w:r w:rsidR="000A71E8">
        <w:rPr>
          <w:rFonts w:ascii="Verdana" w:hAnsi="Verdana"/>
          <w:sz w:val="20"/>
          <w:szCs w:val="20"/>
        </w:rPr>
        <w:t>1</w:t>
      </w:r>
      <w:r w:rsidR="00F20074">
        <w:rPr>
          <w:rFonts w:ascii="Verdana" w:hAnsi="Verdana"/>
          <w:sz w:val="20"/>
          <w:szCs w:val="20"/>
        </w:rPr>
        <w:t>483</w:t>
      </w:r>
      <w:r w:rsidR="00801035">
        <w:rPr>
          <w:rFonts w:ascii="Verdana" w:hAnsi="Verdana"/>
          <w:sz w:val="20"/>
          <w:szCs w:val="20"/>
        </w:rPr>
        <w:t xml:space="preserve"> z późn. zm.</w:t>
      </w:r>
      <w:r w:rsidR="00B15948">
        <w:rPr>
          <w:rFonts w:ascii="Verdana" w:hAnsi="Verdana"/>
          <w:sz w:val="20"/>
          <w:szCs w:val="20"/>
        </w:rPr>
        <w:t>)</w:t>
      </w:r>
      <w:r w:rsidR="00097E84">
        <w:rPr>
          <w:rFonts w:ascii="Verdana" w:hAnsi="Verdana"/>
          <w:sz w:val="20"/>
          <w:szCs w:val="20"/>
        </w:rPr>
        <w:t xml:space="preserve"> </w:t>
      </w:r>
      <w:r w:rsidR="00801035" w:rsidRPr="002B3C9B">
        <w:rPr>
          <w:rFonts w:ascii="Verdana" w:hAnsi="Verdana"/>
          <w:sz w:val="20"/>
          <w:szCs w:val="20"/>
        </w:rPr>
        <w:t>oraz art. 111 ustawy z dnia 12 marca 2022 r. o pomocy obywatelom Ukrainy w związku z konfliktem zbrojnym na terytorium tego państwa (</w:t>
      </w:r>
      <w:r w:rsidR="00801035">
        <w:rPr>
          <w:rFonts w:ascii="Verdana" w:hAnsi="Verdana"/>
          <w:sz w:val="20"/>
          <w:szCs w:val="20"/>
        </w:rPr>
        <w:t xml:space="preserve">tekst jednolity </w:t>
      </w:r>
      <w:r w:rsidR="00801035" w:rsidRPr="002B3C9B">
        <w:rPr>
          <w:rFonts w:ascii="Verdana" w:hAnsi="Verdana"/>
          <w:sz w:val="20"/>
          <w:szCs w:val="20"/>
        </w:rPr>
        <w:t>Dz. U. z 202</w:t>
      </w:r>
      <w:r w:rsidR="00F20074">
        <w:rPr>
          <w:rFonts w:ascii="Verdana" w:hAnsi="Verdana"/>
          <w:sz w:val="20"/>
          <w:szCs w:val="20"/>
        </w:rPr>
        <w:t>5</w:t>
      </w:r>
      <w:r w:rsidR="00801035" w:rsidRPr="002B3C9B">
        <w:rPr>
          <w:rFonts w:ascii="Verdana" w:hAnsi="Verdana"/>
          <w:sz w:val="20"/>
          <w:szCs w:val="20"/>
        </w:rPr>
        <w:t xml:space="preserve"> r. poz. </w:t>
      </w:r>
      <w:r w:rsidR="00F20074">
        <w:rPr>
          <w:rFonts w:ascii="Verdana" w:hAnsi="Verdana"/>
          <w:sz w:val="20"/>
          <w:szCs w:val="20"/>
        </w:rPr>
        <w:t>337</w:t>
      </w:r>
      <w:r w:rsidR="00801035" w:rsidRPr="002B3C9B">
        <w:rPr>
          <w:rFonts w:ascii="Verdana" w:hAnsi="Verdana"/>
          <w:sz w:val="20"/>
          <w:szCs w:val="20"/>
        </w:rPr>
        <w:t xml:space="preserve"> ze zm.)</w:t>
      </w:r>
      <w:r w:rsidR="00801035">
        <w:rPr>
          <w:sz w:val="23"/>
          <w:szCs w:val="23"/>
        </w:rPr>
        <w:t xml:space="preserve"> </w:t>
      </w:r>
      <w:r w:rsidRPr="00FC6344">
        <w:rPr>
          <w:rFonts w:ascii="Verdana" w:hAnsi="Verdana"/>
          <w:b/>
          <w:sz w:val="20"/>
          <w:szCs w:val="20"/>
        </w:rPr>
        <w:t xml:space="preserve">Rada </w:t>
      </w:r>
      <w:r w:rsidR="00FC6344">
        <w:rPr>
          <w:rFonts w:ascii="Verdana" w:hAnsi="Verdana"/>
          <w:b/>
          <w:sz w:val="20"/>
          <w:szCs w:val="20"/>
        </w:rPr>
        <w:t>Miejska</w:t>
      </w:r>
      <w:r w:rsidRPr="00FC6344">
        <w:rPr>
          <w:rFonts w:ascii="Verdana" w:hAnsi="Verdana"/>
          <w:b/>
          <w:sz w:val="20"/>
          <w:szCs w:val="20"/>
        </w:rPr>
        <w:t xml:space="preserve"> uchwala</w:t>
      </w:r>
      <w:r w:rsidR="00FC6344">
        <w:rPr>
          <w:rFonts w:ascii="Verdana" w:hAnsi="Verdana"/>
          <w:b/>
          <w:sz w:val="20"/>
          <w:szCs w:val="20"/>
        </w:rPr>
        <w:t>,</w:t>
      </w:r>
      <w:r w:rsidR="006D1205">
        <w:rPr>
          <w:rFonts w:ascii="Verdana" w:hAnsi="Verdana"/>
          <w:b/>
          <w:sz w:val="20"/>
          <w:szCs w:val="20"/>
        </w:rPr>
        <w:t xml:space="preserve"> </w:t>
      </w:r>
      <w:r w:rsidRPr="00FC6344">
        <w:rPr>
          <w:rFonts w:ascii="Verdana" w:hAnsi="Verdana"/>
          <w:b/>
          <w:sz w:val="20"/>
          <w:szCs w:val="20"/>
        </w:rPr>
        <w:t>co następuje:</w:t>
      </w:r>
    </w:p>
    <w:p w14:paraId="2F8D9812" w14:textId="77777777" w:rsidR="00945184" w:rsidRPr="00FC6344" w:rsidRDefault="00945184" w:rsidP="00097E84">
      <w:pPr>
        <w:pStyle w:val="ZalParagraf"/>
        <w:spacing w:before="0" w:after="0" w:line="360" w:lineRule="auto"/>
        <w:rPr>
          <w:rFonts w:ascii="Verdana" w:hAnsi="Verdana"/>
          <w:sz w:val="20"/>
          <w:szCs w:val="20"/>
        </w:rPr>
      </w:pPr>
      <w:r w:rsidRPr="00FC6344">
        <w:rPr>
          <w:rFonts w:ascii="Verdana" w:hAnsi="Verdana"/>
          <w:sz w:val="20"/>
          <w:szCs w:val="20"/>
        </w:rPr>
        <w:t>§ 1</w:t>
      </w:r>
    </w:p>
    <w:p w14:paraId="660FA8BA" w14:textId="4CC22031" w:rsidR="00E2264B" w:rsidRPr="00E2264B" w:rsidRDefault="00E2264B" w:rsidP="00097E84">
      <w:pPr>
        <w:pStyle w:val="ZalParagraf"/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1. </w:t>
      </w:r>
      <w:r w:rsidR="00C24871">
        <w:rPr>
          <w:rFonts w:ascii="Verdana" w:hAnsi="Verdana"/>
          <w:b w:val="0"/>
          <w:sz w:val="20"/>
          <w:szCs w:val="20"/>
        </w:rPr>
        <w:t xml:space="preserve">Przyjmuje się </w:t>
      </w:r>
      <w:r w:rsidR="00945184" w:rsidRPr="00FC6344">
        <w:rPr>
          <w:rFonts w:ascii="Verdana" w:hAnsi="Verdana"/>
          <w:b w:val="0"/>
          <w:sz w:val="20"/>
          <w:szCs w:val="20"/>
        </w:rPr>
        <w:t xml:space="preserve">Wieloletnią Prognozę Finansową </w:t>
      </w:r>
      <w:r w:rsidR="00C24871">
        <w:rPr>
          <w:rFonts w:ascii="Verdana" w:hAnsi="Verdana"/>
          <w:b w:val="0"/>
          <w:sz w:val="20"/>
          <w:szCs w:val="20"/>
        </w:rPr>
        <w:t>Miasta Szklarska Poręba</w:t>
      </w:r>
      <w:r w:rsidR="00945184" w:rsidRPr="00FC6344">
        <w:rPr>
          <w:rFonts w:ascii="Verdana" w:hAnsi="Verdana"/>
          <w:b w:val="0"/>
          <w:sz w:val="20"/>
          <w:szCs w:val="20"/>
        </w:rPr>
        <w:t xml:space="preserve"> </w:t>
      </w:r>
      <w:r w:rsidR="00801035">
        <w:rPr>
          <w:rFonts w:ascii="Verdana" w:hAnsi="Verdana"/>
          <w:b w:val="0"/>
          <w:sz w:val="20"/>
          <w:szCs w:val="20"/>
        </w:rPr>
        <w:t xml:space="preserve">na lata </w:t>
      </w:r>
      <w:r w:rsidR="00801035">
        <w:rPr>
          <w:rFonts w:ascii="Verdana" w:hAnsi="Verdana"/>
          <w:b w:val="0"/>
          <w:sz w:val="20"/>
          <w:szCs w:val="20"/>
        </w:rPr>
        <w:br/>
        <w:t>202</w:t>
      </w:r>
      <w:r w:rsidR="00F20074">
        <w:rPr>
          <w:rFonts w:ascii="Verdana" w:hAnsi="Verdana"/>
          <w:b w:val="0"/>
          <w:sz w:val="20"/>
          <w:szCs w:val="20"/>
        </w:rPr>
        <w:t>6</w:t>
      </w:r>
      <w:r w:rsidR="00801035">
        <w:rPr>
          <w:rFonts w:ascii="Verdana" w:hAnsi="Verdana"/>
          <w:b w:val="0"/>
          <w:sz w:val="20"/>
          <w:szCs w:val="20"/>
        </w:rPr>
        <w:t xml:space="preserve"> – 2031</w:t>
      </w:r>
      <w:r w:rsidR="00945184" w:rsidRPr="00FC6344">
        <w:rPr>
          <w:rFonts w:ascii="Verdana" w:hAnsi="Verdana"/>
          <w:b w:val="0"/>
          <w:color w:val="000000"/>
          <w:sz w:val="20"/>
          <w:szCs w:val="20"/>
        </w:rPr>
        <w:t xml:space="preserve"> </w:t>
      </w:r>
      <w:r w:rsidR="00C24871">
        <w:rPr>
          <w:rFonts w:ascii="Verdana" w:hAnsi="Verdana"/>
          <w:b w:val="0"/>
          <w:color w:val="000000"/>
          <w:sz w:val="20"/>
          <w:szCs w:val="20"/>
        </w:rPr>
        <w:t xml:space="preserve">stanowiącą </w:t>
      </w:r>
      <w:r w:rsidR="00945184" w:rsidRPr="00FC6344">
        <w:rPr>
          <w:rFonts w:ascii="Verdana" w:hAnsi="Verdana"/>
          <w:b w:val="0"/>
          <w:sz w:val="20"/>
          <w:szCs w:val="20"/>
        </w:rPr>
        <w:t>załącznik</w:t>
      </w:r>
      <w:r w:rsidR="00C24871">
        <w:rPr>
          <w:rFonts w:ascii="Verdana" w:hAnsi="Verdana"/>
          <w:b w:val="0"/>
          <w:sz w:val="20"/>
          <w:szCs w:val="20"/>
        </w:rPr>
        <w:t xml:space="preserve"> n</w:t>
      </w:r>
      <w:r w:rsidR="00945184" w:rsidRPr="00FC6344">
        <w:rPr>
          <w:rFonts w:ascii="Verdana" w:hAnsi="Verdana"/>
          <w:b w:val="0"/>
          <w:sz w:val="20"/>
          <w:szCs w:val="20"/>
        </w:rPr>
        <w:t xml:space="preserve">r 1 do </w:t>
      </w:r>
      <w:r w:rsidR="00C24871">
        <w:rPr>
          <w:rFonts w:ascii="Verdana" w:hAnsi="Verdana"/>
          <w:b w:val="0"/>
          <w:sz w:val="20"/>
          <w:szCs w:val="20"/>
        </w:rPr>
        <w:t xml:space="preserve">niniejszej </w:t>
      </w:r>
      <w:r w:rsidR="00945184" w:rsidRPr="00FC6344">
        <w:rPr>
          <w:rFonts w:ascii="Verdana" w:hAnsi="Verdana"/>
          <w:b w:val="0"/>
          <w:sz w:val="20"/>
          <w:szCs w:val="20"/>
        </w:rPr>
        <w:t>uchwał</w:t>
      </w:r>
      <w:r w:rsidR="00945184" w:rsidRPr="00097E84">
        <w:rPr>
          <w:rFonts w:ascii="Verdana" w:hAnsi="Verdana"/>
          <w:b w:val="0"/>
          <w:sz w:val="20"/>
          <w:szCs w:val="20"/>
        </w:rPr>
        <w:t>y.</w:t>
      </w:r>
    </w:p>
    <w:p w14:paraId="01C8DEA3" w14:textId="77777777" w:rsidR="008D4838" w:rsidRDefault="008D4838" w:rsidP="00097E84">
      <w:pPr>
        <w:pStyle w:val="ZalParagraf"/>
        <w:spacing w:before="0" w:after="0"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8D4838">
        <w:rPr>
          <w:rFonts w:ascii="Verdana" w:hAnsi="Verdana"/>
          <w:b w:val="0"/>
          <w:sz w:val="20"/>
          <w:szCs w:val="20"/>
        </w:rPr>
        <w:t>2. Przyjmuje się wykaz przedsięwzięć określonych w załączniku nr 2 do niniejszej uchwały</w:t>
      </w:r>
      <w:r w:rsidR="00801035">
        <w:rPr>
          <w:rFonts w:ascii="Verdana" w:hAnsi="Verdana"/>
          <w:b w:val="0"/>
          <w:sz w:val="20"/>
          <w:szCs w:val="20"/>
        </w:rPr>
        <w:t>.</w:t>
      </w:r>
    </w:p>
    <w:p w14:paraId="1211B862" w14:textId="77777777" w:rsidR="00945184" w:rsidRDefault="00945184" w:rsidP="00097E84">
      <w:pPr>
        <w:pStyle w:val="ZalParagraf"/>
        <w:spacing w:before="0" w:after="0" w:line="360" w:lineRule="auto"/>
        <w:rPr>
          <w:rFonts w:ascii="Verdana" w:hAnsi="Verdana"/>
          <w:sz w:val="20"/>
          <w:szCs w:val="20"/>
        </w:rPr>
      </w:pPr>
      <w:r w:rsidRPr="00FC6344">
        <w:rPr>
          <w:rFonts w:ascii="Verdana" w:hAnsi="Verdana"/>
          <w:sz w:val="20"/>
          <w:szCs w:val="20"/>
        </w:rPr>
        <w:t xml:space="preserve">§ </w:t>
      </w:r>
      <w:r w:rsidR="00290CDC">
        <w:rPr>
          <w:rFonts w:ascii="Verdana" w:hAnsi="Verdana"/>
          <w:sz w:val="20"/>
          <w:szCs w:val="20"/>
        </w:rPr>
        <w:t>2</w:t>
      </w:r>
    </w:p>
    <w:p w14:paraId="4CDB3EAD" w14:textId="77777777" w:rsidR="00801035" w:rsidRDefault="00C24871" w:rsidP="00097E84">
      <w:pPr>
        <w:pStyle w:val="ZalParagraf"/>
        <w:spacing w:before="0" w:after="0"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C24871">
        <w:rPr>
          <w:rFonts w:ascii="Verdana" w:hAnsi="Verdana"/>
          <w:b w:val="0"/>
          <w:sz w:val="20"/>
          <w:szCs w:val="20"/>
        </w:rPr>
        <w:t xml:space="preserve">Objaśnienia </w:t>
      </w:r>
      <w:r w:rsidR="000B4496">
        <w:rPr>
          <w:rFonts w:ascii="Verdana" w:hAnsi="Verdana"/>
          <w:b w:val="0"/>
          <w:sz w:val="20"/>
          <w:szCs w:val="20"/>
        </w:rPr>
        <w:t>do</w:t>
      </w:r>
      <w:r w:rsidR="00A3330C">
        <w:rPr>
          <w:rFonts w:ascii="Verdana" w:hAnsi="Verdana"/>
          <w:b w:val="0"/>
          <w:sz w:val="20"/>
          <w:szCs w:val="20"/>
        </w:rPr>
        <w:t xml:space="preserve"> </w:t>
      </w:r>
      <w:r w:rsidRPr="00FC6344">
        <w:rPr>
          <w:rFonts w:ascii="Verdana" w:hAnsi="Verdana"/>
          <w:b w:val="0"/>
          <w:sz w:val="20"/>
          <w:szCs w:val="20"/>
        </w:rPr>
        <w:t>Wieloletni</w:t>
      </w:r>
      <w:r w:rsidR="000417C5">
        <w:rPr>
          <w:rFonts w:ascii="Verdana" w:hAnsi="Verdana"/>
          <w:b w:val="0"/>
          <w:sz w:val="20"/>
          <w:szCs w:val="20"/>
        </w:rPr>
        <w:t>ej</w:t>
      </w:r>
      <w:r w:rsidRPr="00FC6344">
        <w:rPr>
          <w:rFonts w:ascii="Verdana" w:hAnsi="Verdana"/>
          <w:b w:val="0"/>
          <w:sz w:val="20"/>
          <w:szCs w:val="20"/>
        </w:rPr>
        <w:t xml:space="preserve"> Prognoz</w:t>
      </w:r>
      <w:r w:rsidR="00A3330C">
        <w:rPr>
          <w:rFonts w:ascii="Verdana" w:hAnsi="Verdana"/>
          <w:b w:val="0"/>
          <w:sz w:val="20"/>
          <w:szCs w:val="20"/>
        </w:rPr>
        <w:t>y</w:t>
      </w:r>
      <w:r w:rsidRPr="00FC6344">
        <w:rPr>
          <w:rFonts w:ascii="Verdana" w:hAnsi="Verdana"/>
          <w:b w:val="0"/>
          <w:sz w:val="20"/>
          <w:szCs w:val="20"/>
        </w:rPr>
        <w:t xml:space="preserve"> Finansow</w:t>
      </w:r>
      <w:r w:rsidR="000417C5">
        <w:rPr>
          <w:rFonts w:ascii="Verdana" w:hAnsi="Verdana"/>
          <w:b w:val="0"/>
          <w:sz w:val="20"/>
          <w:szCs w:val="20"/>
        </w:rPr>
        <w:t>ej</w:t>
      </w:r>
      <w:r w:rsidRPr="00FC6344"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sz w:val="20"/>
          <w:szCs w:val="20"/>
        </w:rPr>
        <w:t>Miasta Szklarska Poręba</w:t>
      </w:r>
      <w:r w:rsidRPr="00FC6344"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sz w:val="20"/>
          <w:szCs w:val="20"/>
        </w:rPr>
        <w:t xml:space="preserve">stanowią załącznik nr </w:t>
      </w:r>
      <w:r w:rsidR="008D4838">
        <w:rPr>
          <w:rFonts w:ascii="Verdana" w:hAnsi="Verdana"/>
          <w:b w:val="0"/>
          <w:sz w:val="20"/>
          <w:szCs w:val="20"/>
        </w:rPr>
        <w:t>3</w:t>
      </w:r>
      <w:r>
        <w:rPr>
          <w:rFonts w:ascii="Verdana" w:hAnsi="Verdana"/>
          <w:b w:val="0"/>
          <w:sz w:val="20"/>
          <w:szCs w:val="20"/>
        </w:rPr>
        <w:t xml:space="preserve"> do niniejszej uchwały.</w:t>
      </w:r>
    </w:p>
    <w:p w14:paraId="120050BC" w14:textId="77777777" w:rsidR="00197906" w:rsidRPr="00C24871" w:rsidRDefault="00C24871" w:rsidP="00097E84">
      <w:pPr>
        <w:pStyle w:val="ZalParagraf"/>
        <w:spacing w:before="0" w:after="0" w:line="360" w:lineRule="auto"/>
        <w:rPr>
          <w:rFonts w:ascii="Verdana" w:hAnsi="Verdana"/>
          <w:sz w:val="20"/>
          <w:szCs w:val="20"/>
        </w:rPr>
      </w:pPr>
      <w:r w:rsidRPr="00C24871">
        <w:rPr>
          <w:rFonts w:ascii="Verdana" w:hAnsi="Verdana"/>
          <w:sz w:val="20"/>
          <w:szCs w:val="20"/>
        </w:rPr>
        <w:t xml:space="preserve">§ </w:t>
      </w:r>
      <w:r w:rsidR="00290CDC">
        <w:rPr>
          <w:rFonts w:ascii="Verdana" w:hAnsi="Verdana"/>
          <w:sz w:val="20"/>
          <w:szCs w:val="20"/>
        </w:rPr>
        <w:t>3</w:t>
      </w:r>
    </w:p>
    <w:p w14:paraId="312606A1" w14:textId="77777777" w:rsidR="008D4838" w:rsidRDefault="00ED03CD" w:rsidP="00097E84">
      <w:pPr>
        <w:pStyle w:val="ZalParagraf"/>
        <w:spacing w:before="0" w:after="0"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FC6344">
        <w:rPr>
          <w:rFonts w:ascii="Verdana" w:hAnsi="Verdana"/>
          <w:b w:val="0"/>
          <w:sz w:val="20"/>
          <w:szCs w:val="20"/>
        </w:rPr>
        <w:t>Upoważnia</w:t>
      </w:r>
      <w:r w:rsidR="00945184" w:rsidRPr="00FC6344">
        <w:rPr>
          <w:rFonts w:ascii="Verdana" w:hAnsi="Verdana"/>
          <w:b w:val="0"/>
          <w:sz w:val="20"/>
          <w:szCs w:val="20"/>
        </w:rPr>
        <w:t xml:space="preserve"> </w:t>
      </w:r>
      <w:r w:rsidR="00C24871">
        <w:rPr>
          <w:rFonts w:ascii="Verdana" w:hAnsi="Verdana"/>
          <w:b w:val="0"/>
          <w:sz w:val="20"/>
          <w:szCs w:val="20"/>
        </w:rPr>
        <w:t>się Burmistrza Szklarskiej Poręby</w:t>
      </w:r>
      <w:r w:rsidR="00945184" w:rsidRPr="00FC6344">
        <w:rPr>
          <w:rFonts w:ascii="Verdana" w:hAnsi="Verdana"/>
          <w:b w:val="0"/>
          <w:sz w:val="20"/>
          <w:szCs w:val="20"/>
        </w:rPr>
        <w:t xml:space="preserve"> do</w:t>
      </w:r>
      <w:r w:rsidR="00DB2A06">
        <w:rPr>
          <w:rFonts w:ascii="Verdana" w:hAnsi="Verdana"/>
          <w:b w:val="0"/>
          <w:sz w:val="20"/>
          <w:szCs w:val="20"/>
        </w:rPr>
        <w:t xml:space="preserve"> </w:t>
      </w:r>
      <w:r w:rsidR="00945184" w:rsidRPr="00FC6344">
        <w:rPr>
          <w:rFonts w:ascii="Verdana" w:hAnsi="Verdana"/>
          <w:b w:val="0"/>
          <w:sz w:val="20"/>
          <w:szCs w:val="20"/>
        </w:rPr>
        <w:t>zaciągania zobowiązań</w:t>
      </w:r>
      <w:r w:rsidR="008D4838">
        <w:rPr>
          <w:rFonts w:ascii="Verdana" w:hAnsi="Verdana"/>
          <w:b w:val="0"/>
          <w:sz w:val="20"/>
          <w:szCs w:val="20"/>
        </w:rPr>
        <w:t>:</w:t>
      </w:r>
    </w:p>
    <w:p w14:paraId="1AD90929" w14:textId="77777777" w:rsidR="008D4838" w:rsidRDefault="00801035" w:rsidP="00097E84">
      <w:pPr>
        <w:pStyle w:val="ZalParagraf"/>
        <w:spacing w:before="0" w:after="0" w:line="360" w:lineRule="auto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1. </w:t>
      </w:r>
      <w:r w:rsidR="008D4838">
        <w:rPr>
          <w:rFonts w:ascii="Verdana" w:hAnsi="Verdana"/>
          <w:b w:val="0"/>
          <w:sz w:val="20"/>
          <w:szCs w:val="20"/>
        </w:rPr>
        <w:t>związanych z realizacją przedsięwzięć, o których mowa w § 1 ust.2</w:t>
      </w:r>
      <w:r>
        <w:rPr>
          <w:rFonts w:ascii="Verdana" w:hAnsi="Verdana"/>
          <w:b w:val="0"/>
          <w:sz w:val="20"/>
          <w:szCs w:val="20"/>
        </w:rPr>
        <w:t>, do wysokości limitów określonych w załączniku nr 2,</w:t>
      </w:r>
    </w:p>
    <w:p w14:paraId="134125FD" w14:textId="77777777" w:rsidR="00801035" w:rsidRDefault="00801035" w:rsidP="00097E84">
      <w:pPr>
        <w:pStyle w:val="ZalParagraf"/>
        <w:spacing w:before="0" w:after="0" w:line="360" w:lineRule="auto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2. </w:t>
      </w:r>
      <w:r w:rsidR="00290CDC">
        <w:rPr>
          <w:rFonts w:ascii="Verdana" w:hAnsi="Verdana"/>
          <w:b w:val="0"/>
          <w:sz w:val="20"/>
          <w:szCs w:val="20"/>
        </w:rPr>
        <w:t>z tytułu umów, których realizacja w roku</w:t>
      </w:r>
      <w:r>
        <w:rPr>
          <w:rFonts w:ascii="Verdana" w:hAnsi="Verdana"/>
          <w:b w:val="0"/>
          <w:sz w:val="20"/>
          <w:szCs w:val="20"/>
        </w:rPr>
        <w:t xml:space="preserve"> budżetowym i latach</w:t>
      </w:r>
      <w:r w:rsidR="00290CDC">
        <w:rPr>
          <w:rFonts w:ascii="Verdana" w:hAnsi="Verdana"/>
          <w:b w:val="0"/>
          <w:sz w:val="20"/>
          <w:szCs w:val="20"/>
        </w:rPr>
        <w:t xml:space="preserve"> następny</w:t>
      </w:r>
      <w:r>
        <w:rPr>
          <w:rFonts w:ascii="Verdana" w:hAnsi="Verdana"/>
          <w:b w:val="0"/>
          <w:sz w:val="20"/>
          <w:szCs w:val="20"/>
        </w:rPr>
        <w:t>ch</w:t>
      </w:r>
      <w:r w:rsidR="00290CDC">
        <w:rPr>
          <w:rFonts w:ascii="Verdana" w:hAnsi="Verdana"/>
          <w:b w:val="0"/>
          <w:sz w:val="20"/>
          <w:szCs w:val="20"/>
        </w:rPr>
        <w:t xml:space="preserve"> jest niezbędna dla z</w:t>
      </w:r>
      <w:r>
        <w:rPr>
          <w:rFonts w:ascii="Verdana" w:hAnsi="Verdana"/>
          <w:b w:val="0"/>
          <w:sz w:val="20"/>
          <w:szCs w:val="20"/>
        </w:rPr>
        <w:t>apewnienia ciągłości działania M</w:t>
      </w:r>
      <w:r w:rsidR="00290CDC">
        <w:rPr>
          <w:rFonts w:ascii="Verdana" w:hAnsi="Verdana"/>
          <w:b w:val="0"/>
          <w:sz w:val="20"/>
          <w:szCs w:val="20"/>
        </w:rPr>
        <w:t>iasta</w:t>
      </w:r>
      <w:r>
        <w:rPr>
          <w:rFonts w:ascii="Verdana" w:hAnsi="Verdana"/>
          <w:b w:val="0"/>
          <w:sz w:val="20"/>
          <w:szCs w:val="20"/>
        </w:rPr>
        <w:t>,</w:t>
      </w:r>
      <w:r w:rsidR="00290CDC">
        <w:rPr>
          <w:rFonts w:ascii="Verdana" w:hAnsi="Verdana"/>
          <w:b w:val="0"/>
          <w:sz w:val="20"/>
          <w:szCs w:val="20"/>
        </w:rPr>
        <w:t xml:space="preserve"> i z których wynikają płatności </w:t>
      </w:r>
      <w:r>
        <w:rPr>
          <w:rFonts w:ascii="Verdana" w:hAnsi="Verdana"/>
          <w:b w:val="0"/>
          <w:sz w:val="20"/>
          <w:szCs w:val="20"/>
        </w:rPr>
        <w:t>w</w:t>
      </w:r>
      <w:r w:rsidR="00290CDC">
        <w:rPr>
          <w:rFonts w:ascii="Verdana" w:hAnsi="Verdana"/>
          <w:b w:val="0"/>
          <w:sz w:val="20"/>
          <w:szCs w:val="20"/>
        </w:rPr>
        <w:t>ykraczające poza rok budżetowy</w:t>
      </w:r>
      <w:r w:rsidR="008D4838">
        <w:rPr>
          <w:rFonts w:ascii="Verdana" w:hAnsi="Verdana"/>
          <w:b w:val="0"/>
          <w:sz w:val="20"/>
          <w:szCs w:val="20"/>
        </w:rPr>
        <w:t>.</w:t>
      </w:r>
    </w:p>
    <w:p w14:paraId="455B2850" w14:textId="77777777" w:rsidR="00945184" w:rsidRDefault="00945184" w:rsidP="00097E84">
      <w:pPr>
        <w:pStyle w:val="ZalParagraf"/>
        <w:spacing w:before="0" w:after="0" w:line="360" w:lineRule="auto"/>
        <w:rPr>
          <w:rFonts w:ascii="Verdana" w:hAnsi="Verdana"/>
          <w:sz w:val="20"/>
          <w:szCs w:val="20"/>
        </w:rPr>
      </w:pPr>
      <w:r w:rsidRPr="00FC6344">
        <w:rPr>
          <w:rFonts w:ascii="Verdana" w:hAnsi="Verdana"/>
          <w:sz w:val="20"/>
          <w:szCs w:val="20"/>
        </w:rPr>
        <w:t>§ 4</w:t>
      </w:r>
    </w:p>
    <w:p w14:paraId="552650E4" w14:textId="77777777" w:rsidR="00801035" w:rsidRPr="008B5F4E" w:rsidRDefault="008B5F4E" w:rsidP="00097E84">
      <w:pPr>
        <w:pStyle w:val="ZalParagraf"/>
        <w:spacing w:before="0" w:after="0"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8B5F4E">
        <w:rPr>
          <w:rFonts w:ascii="Verdana" w:hAnsi="Verdana"/>
          <w:b w:val="0"/>
          <w:sz w:val="20"/>
          <w:szCs w:val="20"/>
        </w:rPr>
        <w:t>Upoważnia się Burmistrza Szklarskiej Poręby do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924F20">
        <w:rPr>
          <w:rFonts w:ascii="Verdana" w:hAnsi="Verdana"/>
          <w:b w:val="0"/>
          <w:sz w:val="20"/>
          <w:szCs w:val="20"/>
        </w:rPr>
        <w:t xml:space="preserve">przekazania kierownikom jednostek organizacyjnych </w:t>
      </w:r>
      <w:r w:rsidR="00CF4F78">
        <w:rPr>
          <w:rFonts w:ascii="Verdana" w:hAnsi="Verdana"/>
          <w:b w:val="0"/>
          <w:sz w:val="20"/>
          <w:szCs w:val="20"/>
        </w:rPr>
        <w:t>M</w:t>
      </w:r>
      <w:r w:rsidR="00924F20">
        <w:rPr>
          <w:rFonts w:ascii="Verdana" w:hAnsi="Verdana"/>
          <w:b w:val="0"/>
          <w:sz w:val="20"/>
          <w:szCs w:val="20"/>
        </w:rPr>
        <w:t>iasta</w:t>
      </w:r>
      <w:r w:rsidR="00CF4F78">
        <w:rPr>
          <w:rFonts w:ascii="Verdana" w:hAnsi="Verdana"/>
          <w:b w:val="0"/>
          <w:sz w:val="20"/>
          <w:szCs w:val="20"/>
        </w:rPr>
        <w:t xml:space="preserve"> Szklarska Poręba</w:t>
      </w:r>
      <w:r w:rsidR="00924F20">
        <w:rPr>
          <w:rFonts w:ascii="Verdana" w:hAnsi="Verdana"/>
          <w:b w:val="0"/>
          <w:sz w:val="20"/>
          <w:szCs w:val="20"/>
        </w:rPr>
        <w:t xml:space="preserve"> uprawnień do zaciągania zobowiązań</w:t>
      </w:r>
      <w:r w:rsidR="00CF4F78">
        <w:rPr>
          <w:rFonts w:ascii="Verdana" w:hAnsi="Verdana"/>
          <w:b w:val="0"/>
          <w:sz w:val="20"/>
          <w:szCs w:val="20"/>
        </w:rPr>
        <w:t>,</w:t>
      </w:r>
      <w:r w:rsidR="00924F20">
        <w:rPr>
          <w:rFonts w:ascii="Verdana" w:hAnsi="Verdana"/>
          <w:b w:val="0"/>
          <w:sz w:val="20"/>
          <w:szCs w:val="20"/>
        </w:rPr>
        <w:t xml:space="preserve"> o których mowa w § 3 </w:t>
      </w:r>
      <w:r w:rsidR="00CF4F78">
        <w:rPr>
          <w:rFonts w:ascii="Verdana" w:hAnsi="Verdana"/>
          <w:b w:val="0"/>
          <w:sz w:val="20"/>
          <w:szCs w:val="20"/>
        </w:rPr>
        <w:t xml:space="preserve">pkt 2 </w:t>
      </w:r>
      <w:r w:rsidR="00924F20">
        <w:rPr>
          <w:rFonts w:ascii="Verdana" w:hAnsi="Verdana"/>
          <w:b w:val="0"/>
          <w:sz w:val="20"/>
          <w:szCs w:val="20"/>
        </w:rPr>
        <w:t>uchwały.</w:t>
      </w:r>
    </w:p>
    <w:p w14:paraId="39FA0DC6" w14:textId="77777777" w:rsidR="008B5F4E" w:rsidRPr="00FC6344" w:rsidRDefault="008B5F4E" w:rsidP="00097E84">
      <w:pPr>
        <w:pStyle w:val="ZalParagraf"/>
        <w:spacing w:before="0"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5</w:t>
      </w:r>
    </w:p>
    <w:p w14:paraId="48EF41B1" w14:textId="77777777" w:rsidR="00945184" w:rsidRDefault="00945184" w:rsidP="00097E84">
      <w:pPr>
        <w:pStyle w:val="ZalBT6mm"/>
        <w:spacing w:before="0" w:after="0" w:line="360" w:lineRule="auto"/>
        <w:ind w:firstLine="0"/>
        <w:rPr>
          <w:rFonts w:ascii="Verdana" w:hAnsi="Verdana"/>
          <w:sz w:val="20"/>
          <w:szCs w:val="20"/>
        </w:rPr>
      </w:pPr>
      <w:r w:rsidRPr="00FC6344">
        <w:rPr>
          <w:rFonts w:ascii="Verdana" w:hAnsi="Verdana"/>
          <w:sz w:val="20"/>
          <w:szCs w:val="20"/>
        </w:rPr>
        <w:t xml:space="preserve">Wykonanie uchwały powierza się </w:t>
      </w:r>
      <w:r w:rsidR="00C24871">
        <w:rPr>
          <w:rFonts w:ascii="Verdana" w:hAnsi="Verdana"/>
          <w:sz w:val="20"/>
          <w:szCs w:val="20"/>
        </w:rPr>
        <w:t xml:space="preserve">Burmistrzowi </w:t>
      </w:r>
      <w:r w:rsidR="00007FDC">
        <w:rPr>
          <w:rFonts w:ascii="Verdana" w:hAnsi="Verdana"/>
          <w:sz w:val="20"/>
          <w:szCs w:val="20"/>
        </w:rPr>
        <w:t>S</w:t>
      </w:r>
      <w:r w:rsidR="00C24871">
        <w:rPr>
          <w:rFonts w:ascii="Verdana" w:hAnsi="Verdana"/>
          <w:sz w:val="20"/>
          <w:szCs w:val="20"/>
        </w:rPr>
        <w:t>zklarskiej Poręby</w:t>
      </w:r>
      <w:r w:rsidRPr="00FC6344">
        <w:rPr>
          <w:rFonts w:ascii="Verdana" w:hAnsi="Verdana"/>
          <w:sz w:val="20"/>
          <w:szCs w:val="20"/>
        </w:rPr>
        <w:t>.</w:t>
      </w:r>
    </w:p>
    <w:p w14:paraId="1DB7F832" w14:textId="77777777" w:rsidR="00A05312" w:rsidRDefault="00B15948" w:rsidP="00097E84">
      <w:pPr>
        <w:pStyle w:val="ZalBT6mm"/>
        <w:spacing w:before="0" w:after="0" w:line="360" w:lineRule="auto"/>
        <w:ind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6</w:t>
      </w:r>
    </w:p>
    <w:p w14:paraId="35B96849" w14:textId="2202F90B" w:rsidR="00FE0C2B" w:rsidRDefault="00FE0C2B" w:rsidP="00097E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0C2B">
        <w:rPr>
          <w:rFonts w:ascii="Verdana" w:hAnsi="Verdana"/>
          <w:sz w:val="20"/>
          <w:szCs w:val="20"/>
        </w:rPr>
        <w:t xml:space="preserve">Traci moc Uchwała </w:t>
      </w:r>
      <w:r w:rsidR="00CC1D40">
        <w:rPr>
          <w:rFonts w:ascii="Verdana" w:hAnsi="Verdana"/>
          <w:sz w:val="20"/>
          <w:szCs w:val="20"/>
        </w:rPr>
        <w:t xml:space="preserve">Nr </w:t>
      </w:r>
      <w:r w:rsidR="00F20074" w:rsidRPr="00F20074">
        <w:rPr>
          <w:rFonts w:ascii="Verdana" w:hAnsi="Verdana"/>
          <w:bCs/>
          <w:sz w:val="20"/>
          <w:szCs w:val="20"/>
        </w:rPr>
        <w:t>X/126/24</w:t>
      </w:r>
      <w:r w:rsidR="00F20074">
        <w:rPr>
          <w:rFonts w:ascii="Verdana" w:hAnsi="Verdana"/>
          <w:b/>
          <w:sz w:val="20"/>
          <w:szCs w:val="20"/>
        </w:rPr>
        <w:t xml:space="preserve"> </w:t>
      </w:r>
      <w:r w:rsidRPr="00FE0C2B">
        <w:rPr>
          <w:rFonts w:ascii="Verdana" w:hAnsi="Verdana"/>
          <w:sz w:val="20"/>
          <w:szCs w:val="20"/>
        </w:rPr>
        <w:t>Rady Miejski</w:t>
      </w:r>
      <w:r w:rsidR="00AF66FC">
        <w:rPr>
          <w:rFonts w:ascii="Verdana" w:hAnsi="Verdana"/>
          <w:sz w:val="20"/>
          <w:szCs w:val="20"/>
        </w:rPr>
        <w:t xml:space="preserve">ej w Szklarskiej Porębie z dnia </w:t>
      </w:r>
      <w:r w:rsidR="00CF4F78">
        <w:rPr>
          <w:rFonts w:ascii="Verdana" w:hAnsi="Verdana"/>
          <w:sz w:val="20"/>
          <w:szCs w:val="20"/>
        </w:rPr>
        <w:br/>
      </w:r>
      <w:r w:rsidR="00F20074">
        <w:rPr>
          <w:rFonts w:ascii="Verdana" w:hAnsi="Verdana"/>
          <w:sz w:val="20"/>
          <w:szCs w:val="20"/>
        </w:rPr>
        <w:t>30</w:t>
      </w:r>
      <w:r w:rsidR="00E2264B">
        <w:rPr>
          <w:rFonts w:ascii="Verdana" w:hAnsi="Verdana"/>
          <w:sz w:val="20"/>
          <w:szCs w:val="20"/>
        </w:rPr>
        <w:t xml:space="preserve"> grudnia</w:t>
      </w:r>
      <w:r w:rsidR="00AF66FC">
        <w:rPr>
          <w:rFonts w:ascii="Verdana" w:hAnsi="Verdana"/>
          <w:sz w:val="20"/>
          <w:szCs w:val="20"/>
        </w:rPr>
        <w:t xml:space="preserve"> 202</w:t>
      </w:r>
      <w:r w:rsidR="00F20074">
        <w:rPr>
          <w:rFonts w:ascii="Verdana" w:hAnsi="Verdana"/>
          <w:sz w:val="20"/>
          <w:szCs w:val="20"/>
        </w:rPr>
        <w:t>4</w:t>
      </w:r>
      <w:r w:rsidR="00E2264B">
        <w:rPr>
          <w:rFonts w:ascii="Verdana" w:hAnsi="Verdana"/>
          <w:sz w:val="20"/>
          <w:szCs w:val="20"/>
        </w:rPr>
        <w:t xml:space="preserve"> </w:t>
      </w:r>
      <w:r w:rsidR="00CF4F78">
        <w:rPr>
          <w:rFonts w:ascii="Verdana" w:hAnsi="Verdana"/>
          <w:sz w:val="20"/>
          <w:szCs w:val="20"/>
        </w:rPr>
        <w:t>r. w sprawie</w:t>
      </w:r>
      <w:r w:rsidRPr="00FE0C2B">
        <w:rPr>
          <w:rFonts w:ascii="Verdana" w:hAnsi="Verdana"/>
          <w:sz w:val="20"/>
          <w:szCs w:val="20"/>
        </w:rPr>
        <w:t xml:space="preserve"> uchwalenia Wieloletniej Prognozy Finansowej Miasta Szklarska Poręba</w:t>
      </w:r>
      <w:r w:rsidR="00DD3262">
        <w:rPr>
          <w:rFonts w:ascii="Verdana" w:hAnsi="Verdana"/>
          <w:sz w:val="20"/>
          <w:szCs w:val="20"/>
        </w:rPr>
        <w:t>,</w:t>
      </w:r>
      <w:r w:rsidRPr="00FE0C2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łącznie ze zmianami</w:t>
      </w:r>
      <w:r w:rsidR="00BE3DC5">
        <w:rPr>
          <w:rFonts w:ascii="Verdana" w:hAnsi="Verdana"/>
          <w:sz w:val="20"/>
          <w:szCs w:val="20"/>
        </w:rPr>
        <w:t>.</w:t>
      </w:r>
    </w:p>
    <w:p w14:paraId="24E2955C" w14:textId="77777777" w:rsidR="00A05312" w:rsidRPr="00FC6344" w:rsidRDefault="00FE0C2B" w:rsidP="00097E84">
      <w:pPr>
        <w:pStyle w:val="ZalBT6mm"/>
        <w:spacing w:before="0" w:after="0" w:line="360" w:lineRule="auto"/>
        <w:ind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7</w:t>
      </w:r>
    </w:p>
    <w:p w14:paraId="23889FEC" w14:textId="4022ADB2" w:rsidR="001C5692" w:rsidRDefault="00945184" w:rsidP="00097E84">
      <w:pPr>
        <w:pStyle w:val="ZalBT6mm"/>
        <w:spacing w:before="0" w:after="0" w:line="360" w:lineRule="auto"/>
        <w:ind w:firstLine="0"/>
        <w:rPr>
          <w:rFonts w:ascii="Verdana" w:hAnsi="Verdana"/>
          <w:sz w:val="20"/>
          <w:szCs w:val="20"/>
        </w:rPr>
      </w:pPr>
      <w:r w:rsidRPr="00521B08">
        <w:rPr>
          <w:rFonts w:ascii="Verdana" w:hAnsi="Verdana"/>
          <w:sz w:val="20"/>
          <w:szCs w:val="20"/>
        </w:rPr>
        <w:t xml:space="preserve">Uchwała wchodzi w życie z dniem </w:t>
      </w:r>
      <w:r w:rsidR="00652AA3" w:rsidRPr="00521B08">
        <w:rPr>
          <w:rFonts w:ascii="Verdana" w:hAnsi="Verdana"/>
          <w:sz w:val="20"/>
          <w:szCs w:val="20"/>
        </w:rPr>
        <w:t>1</w:t>
      </w:r>
      <w:r w:rsidR="00AF66FC">
        <w:rPr>
          <w:rFonts w:ascii="Verdana" w:hAnsi="Verdana"/>
          <w:sz w:val="20"/>
          <w:szCs w:val="20"/>
        </w:rPr>
        <w:t xml:space="preserve"> stycznia 202</w:t>
      </w:r>
      <w:r w:rsidR="00F20074">
        <w:rPr>
          <w:rFonts w:ascii="Verdana" w:hAnsi="Verdana"/>
          <w:sz w:val="20"/>
          <w:szCs w:val="20"/>
        </w:rPr>
        <w:t>6</w:t>
      </w:r>
      <w:r w:rsidR="000B4496">
        <w:rPr>
          <w:rFonts w:ascii="Verdana" w:hAnsi="Verdana"/>
          <w:sz w:val="20"/>
          <w:szCs w:val="20"/>
        </w:rPr>
        <w:t xml:space="preserve"> r.</w:t>
      </w:r>
    </w:p>
    <w:sectPr w:rsidR="001C5692" w:rsidSect="00177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5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9DBE" w14:textId="77777777" w:rsidR="004976E2" w:rsidRDefault="004976E2">
      <w:r>
        <w:separator/>
      </w:r>
    </w:p>
  </w:endnote>
  <w:endnote w:type="continuationSeparator" w:id="0">
    <w:p w14:paraId="4B080633" w14:textId="77777777" w:rsidR="004976E2" w:rsidRDefault="0049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A67D" w14:textId="77777777" w:rsidR="00D76C8B" w:rsidRDefault="00D76C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ED5F" w14:textId="77777777" w:rsidR="00D76C8B" w:rsidRDefault="00D76C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72BF" w14:textId="77777777" w:rsidR="00D76C8B" w:rsidRDefault="00D76C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6E3C" w14:textId="77777777" w:rsidR="004976E2" w:rsidRDefault="004976E2">
      <w:r>
        <w:separator/>
      </w:r>
    </w:p>
  </w:footnote>
  <w:footnote w:type="continuationSeparator" w:id="0">
    <w:p w14:paraId="36D73A5D" w14:textId="77777777" w:rsidR="004976E2" w:rsidRDefault="0049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2D3A" w14:textId="77777777" w:rsidR="00D76C8B" w:rsidRDefault="00D76C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EAD7" w14:textId="77777777" w:rsidR="00D76C8B" w:rsidRDefault="00D76C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16D7" w14:textId="77777777" w:rsidR="00D76C8B" w:rsidRDefault="00D76C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8A84691"/>
    <w:multiLevelType w:val="hybridMultilevel"/>
    <w:tmpl w:val="190AD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26FE"/>
    <w:multiLevelType w:val="hybridMultilevel"/>
    <w:tmpl w:val="35C41BE6"/>
    <w:lvl w:ilvl="0" w:tplc="04150005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254E5EF6"/>
    <w:multiLevelType w:val="hybridMultilevel"/>
    <w:tmpl w:val="41C80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1EEC"/>
    <w:multiLevelType w:val="hybridMultilevel"/>
    <w:tmpl w:val="06C069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17E6"/>
    <w:multiLevelType w:val="hybridMultilevel"/>
    <w:tmpl w:val="5DA4B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E49AA"/>
    <w:multiLevelType w:val="hybridMultilevel"/>
    <w:tmpl w:val="63FAE094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74813EA"/>
    <w:multiLevelType w:val="hybridMultilevel"/>
    <w:tmpl w:val="E3AE1A90"/>
    <w:lvl w:ilvl="0" w:tplc="3E5CAC20">
      <w:start w:val="1"/>
      <w:numFmt w:val="upperRoman"/>
      <w:lvlText w:val="%1."/>
      <w:lvlJc w:val="left"/>
      <w:pPr>
        <w:ind w:left="1080" w:hanging="720"/>
      </w:pPr>
      <w:rPr>
        <w:rFonts w:eastAsia="Georgia" w:cs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80B26"/>
    <w:multiLevelType w:val="hybridMultilevel"/>
    <w:tmpl w:val="015A53CA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747DC"/>
    <w:multiLevelType w:val="hybridMultilevel"/>
    <w:tmpl w:val="B6402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83FC3"/>
    <w:multiLevelType w:val="hybridMultilevel"/>
    <w:tmpl w:val="02AE35D0"/>
    <w:lvl w:ilvl="0" w:tplc="3AA43274">
      <w:numFmt w:val="bullet"/>
      <w:lvlText w:val=""/>
      <w:lvlJc w:val="left"/>
      <w:pPr>
        <w:ind w:left="720" w:hanging="360"/>
      </w:pPr>
      <w:rPr>
        <w:rFonts w:ascii="Symbol" w:eastAsia="Calibr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A332A"/>
    <w:multiLevelType w:val="hybridMultilevel"/>
    <w:tmpl w:val="5D66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E4FC7"/>
    <w:multiLevelType w:val="hybridMultilevel"/>
    <w:tmpl w:val="AA028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38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200792">
    <w:abstractNumId w:val="1"/>
  </w:num>
  <w:num w:numId="3" w16cid:durableId="1953659954">
    <w:abstractNumId w:val="2"/>
  </w:num>
  <w:num w:numId="4" w16cid:durableId="1937446059">
    <w:abstractNumId w:val="4"/>
  </w:num>
  <w:num w:numId="5" w16cid:durableId="6815888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444346">
    <w:abstractNumId w:val="8"/>
  </w:num>
  <w:num w:numId="7" w16cid:durableId="767625760">
    <w:abstractNumId w:val="6"/>
  </w:num>
  <w:num w:numId="8" w16cid:durableId="679160640">
    <w:abstractNumId w:val="13"/>
  </w:num>
  <w:num w:numId="9" w16cid:durableId="1789349803">
    <w:abstractNumId w:val="3"/>
  </w:num>
  <w:num w:numId="10" w16cid:durableId="296761827">
    <w:abstractNumId w:val="7"/>
  </w:num>
  <w:num w:numId="11" w16cid:durableId="1937976620">
    <w:abstractNumId w:val="14"/>
  </w:num>
  <w:num w:numId="12" w16cid:durableId="505293767">
    <w:abstractNumId w:val="5"/>
  </w:num>
  <w:num w:numId="13" w16cid:durableId="856192200">
    <w:abstractNumId w:val="11"/>
  </w:num>
  <w:num w:numId="14" w16cid:durableId="2011445044">
    <w:abstractNumId w:val="12"/>
  </w:num>
  <w:num w:numId="15" w16cid:durableId="19478934">
    <w:abstractNumId w:val="9"/>
  </w:num>
  <w:num w:numId="16" w16cid:durableId="1774978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A3"/>
    <w:rsid w:val="000022FB"/>
    <w:rsid w:val="000046CC"/>
    <w:rsid w:val="00007FDC"/>
    <w:rsid w:val="000171D4"/>
    <w:rsid w:val="000255D3"/>
    <w:rsid w:val="00033A48"/>
    <w:rsid w:val="00034604"/>
    <w:rsid w:val="00035D81"/>
    <w:rsid w:val="00040BC7"/>
    <w:rsid w:val="000417C5"/>
    <w:rsid w:val="00043651"/>
    <w:rsid w:val="00044F94"/>
    <w:rsid w:val="00053170"/>
    <w:rsid w:val="00055208"/>
    <w:rsid w:val="00060A19"/>
    <w:rsid w:val="000616B6"/>
    <w:rsid w:val="00063059"/>
    <w:rsid w:val="00063194"/>
    <w:rsid w:val="0006445A"/>
    <w:rsid w:val="0006784D"/>
    <w:rsid w:val="00070CFB"/>
    <w:rsid w:val="00076F4F"/>
    <w:rsid w:val="00077244"/>
    <w:rsid w:val="0008473E"/>
    <w:rsid w:val="00093D18"/>
    <w:rsid w:val="00097E84"/>
    <w:rsid w:val="000A71E8"/>
    <w:rsid w:val="000B16D5"/>
    <w:rsid w:val="000B4496"/>
    <w:rsid w:val="000B7FEB"/>
    <w:rsid w:val="000C7C59"/>
    <w:rsid w:val="000D1BB3"/>
    <w:rsid w:val="000D3360"/>
    <w:rsid w:val="000D3B9D"/>
    <w:rsid w:val="000D44A7"/>
    <w:rsid w:val="000D5024"/>
    <w:rsid w:val="000E1A59"/>
    <w:rsid w:val="00102BDC"/>
    <w:rsid w:val="001047C7"/>
    <w:rsid w:val="00117986"/>
    <w:rsid w:val="001241FD"/>
    <w:rsid w:val="00124770"/>
    <w:rsid w:val="001278A4"/>
    <w:rsid w:val="00130F75"/>
    <w:rsid w:val="00132F14"/>
    <w:rsid w:val="00142A7B"/>
    <w:rsid w:val="001440CA"/>
    <w:rsid w:val="001571F2"/>
    <w:rsid w:val="00157FEA"/>
    <w:rsid w:val="0016797C"/>
    <w:rsid w:val="001779B9"/>
    <w:rsid w:val="00177F95"/>
    <w:rsid w:val="0018506F"/>
    <w:rsid w:val="00186FC7"/>
    <w:rsid w:val="00190286"/>
    <w:rsid w:val="00190A35"/>
    <w:rsid w:val="0019340E"/>
    <w:rsid w:val="00194915"/>
    <w:rsid w:val="00194A78"/>
    <w:rsid w:val="00197906"/>
    <w:rsid w:val="001A474A"/>
    <w:rsid w:val="001A4A8D"/>
    <w:rsid w:val="001B026D"/>
    <w:rsid w:val="001B047D"/>
    <w:rsid w:val="001B0A62"/>
    <w:rsid w:val="001C5692"/>
    <w:rsid w:val="001D0DF8"/>
    <w:rsid w:val="001D1F68"/>
    <w:rsid w:val="001D3E62"/>
    <w:rsid w:val="001D402E"/>
    <w:rsid w:val="001D47B7"/>
    <w:rsid w:val="001D635A"/>
    <w:rsid w:val="001D7250"/>
    <w:rsid w:val="001F1328"/>
    <w:rsid w:val="001F1D83"/>
    <w:rsid w:val="002009B4"/>
    <w:rsid w:val="002021A4"/>
    <w:rsid w:val="00204DB3"/>
    <w:rsid w:val="00210E5F"/>
    <w:rsid w:val="00214040"/>
    <w:rsid w:val="002152D9"/>
    <w:rsid w:val="002267DC"/>
    <w:rsid w:val="002307BB"/>
    <w:rsid w:val="00234FEA"/>
    <w:rsid w:val="00235B6B"/>
    <w:rsid w:val="00242EA4"/>
    <w:rsid w:val="00245441"/>
    <w:rsid w:val="002507E2"/>
    <w:rsid w:val="00262E98"/>
    <w:rsid w:val="0026314F"/>
    <w:rsid w:val="002657A0"/>
    <w:rsid w:val="00270C49"/>
    <w:rsid w:val="00270F09"/>
    <w:rsid w:val="002767C5"/>
    <w:rsid w:val="0028235E"/>
    <w:rsid w:val="0028314D"/>
    <w:rsid w:val="0029025C"/>
    <w:rsid w:val="0029083E"/>
    <w:rsid w:val="00290CDC"/>
    <w:rsid w:val="00294114"/>
    <w:rsid w:val="002A1DF6"/>
    <w:rsid w:val="002A22F3"/>
    <w:rsid w:val="002A2AD8"/>
    <w:rsid w:val="002A518D"/>
    <w:rsid w:val="002B1665"/>
    <w:rsid w:val="002B246C"/>
    <w:rsid w:val="002B62EF"/>
    <w:rsid w:val="002B738E"/>
    <w:rsid w:val="002B7878"/>
    <w:rsid w:val="002D44C3"/>
    <w:rsid w:val="002E3132"/>
    <w:rsid w:val="002E5ED4"/>
    <w:rsid w:val="002F3CDE"/>
    <w:rsid w:val="002F4F96"/>
    <w:rsid w:val="002F73FB"/>
    <w:rsid w:val="00300884"/>
    <w:rsid w:val="0030587C"/>
    <w:rsid w:val="00311F1A"/>
    <w:rsid w:val="003124E1"/>
    <w:rsid w:val="00314026"/>
    <w:rsid w:val="003151B2"/>
    <w:rsid w:val="00321083"/>
    <w:rsid w:val="00340111"/>
    <w:rsid w:val="003454DB"/>
    <w:rsid w:val="003525BF"/>
    <w:rsid w:val="00355DE8"/>
    <w:rsid w:val="0036209C"/>
    <w:rsid w:val="00363E9A"/>
    <w:rsid w:val="0036415F"/>
    <w:rsid w:val="003763F9"/>
    <w:rsid w:val="00377BEB"/>
    <w:rsid w:val="003856D3"/>
    <w:rsid w:val="00386812"/>
    <w:rsid w:val="00395781"/>
    <w:rsid w:val="003A0C26"/>
    <w:rsid w:val="003A1CF4"/>
    <w:rsid w:val="003A400E"/>
    <w:rsid w:val="003B342D"/>
    <w:rsid w:val="003C0228"/>
    <w:rsid w:val="003C398C"/>
    <w:rsid w:val="003C5D41"/>
    <w:rsid w:val="003C659B"/>
    <w:rsid w:val="003C6A7B"/>
    <w:rsid w:val="003C7C2B"/>
    <w:rsid w:val="003D036F"/>
    <w:rsid w:val="003D1EE1"/>
    <w:rsid w:val="003E2391"/>
    <w:rsid w:val="003E3334"/>
    <w:rsid w:val="003E349B"/>
    <w:rsid w:val="003E40A8"/>
    <w:rsid w:val="003E4BAA"/>
    <w:rsid w:val="003E6C4A"/>
    <w:rsid w:val="003F1126"/>
    <w:rsid w:val="003F1844"/>
    <w:rsid w:val="003F1B62"/>
    <w:rsid w:val="003F5A32"/>
    <w:rsid w:val="003F7C8F"/>
    <w:rsid w:val="00402692"/>
    <w:rsid w:val="004027F7"/>
    <w:rsid w:val="00403632"/>
    <w:rsid w:val="00403718"/>
    <w:rsid w:val="00404830"/>
    <w:rsid w:val="004123C5"/>
    <w:rsid w:val="00413DDD"/>
    <w:rsid w:val="00426758"/>
    <w:rsid w:val="0043082A"/>
    <w:rsid w:val="00435D8F"/>
    <w:rsid w:val="0044116B"/>
    <w:rsid w:val="004440FF"/>
    <w:rsid w:val="00444F5E"/>
    <w:rsid w:val="0045110A"/>
    <w:rsid w:val="0045335A"/>
    <w:rsid w:val="00453AF3"/>
    <w:rsid w:val="00460E9D"/>
    <w:rsid w:val="00462EF8"/>
    <w:rsid w:val="004636BA"/>
    <w:rsid w:val="004655E6"/>
    <w:rsid w:val="00473DC2"/>
    <w:rsid w:val="00481030"/>
    <w:rsid w:val="00482488"/>
    <w:rsid w:val="0048409F"/>
    <w:rsid w:val="004946F5"/>
    <w:rsid w:val="00496FAC"/>
    <w:rsid w:val="004976E2"/>
    <w:rsid w:val="004A7D0E"/>
    <w:rsid w:val="004B2B0B"/>
    <w:rsid w:val="004B7676"/>
    <w:rsid w:val="004B79F0"/>
    <w:rsid w:val="004C4CE7"/>
    <w:rsid w:val="004C6715"/>
    <w:rsid w:val="004D0404"/>
    <w:rsid w:val="004D515B"/>
    <w:rsid w:val="004E0037"/>
    <w:rsid w:val="004E72BE"/>
    <w:rsid w:val="004F2E52"/>
    <w:rsid w:val="0050134E"/>
    <w:rsid w:val="00502080"/>
    <w:rsid w:val="0050266C"/>
    <w:rsid w:val="00504528"/>
    <w:rsid w:val="005056D3"/>
    <w:rsid w:val="00506C21"/>
    <w:rsid w:val="00514F80"/>
    <w:rsid w:val="00521B08"/>
    <w:rsid w:val="005347CC"/>
    <w:rsid w:val="00540EA3"/>
    <w:rsid w:val="00556A87"/>
    <w:rsid w:val="00561FB3"/>
    <w:rsid w:val="00562D32"/>
    <w:rsid w:val="005748A4"/>
    <w:rsid w:val="00576EC2"/>
    <w:rsid w:val="005854DF"/>
    <w:rsid w:val="00586252"/>
    <w:rsid w:val="00586E81"/>
    <w:rsid w:val="005909CA"/>
    <w:rsid w:val="005958C4"/>
    <w:rsid w:val="00595B2C"/>
    <w:rsid w:val="00596DE6"/>
    <w:rsid w:val="005A7E9C"/>
    <w:rsid w:val="005B078D"/>
    <w:rsid w:val="005B17E2"/>
    <w:rsid w:val="005C0A44"/>
    <w:rsid w:val="005D0107"/>
    <w:rsid w:val="005D317A"/>
    <w:rsid w:val="005E1656"/>
    <w:rsid w:val="005E2293"/>
    <w:rsid w:val="005E3E0B"/>
    <w:rsid w:val="005F15BA"/>
    <w:rsid w:val="00602188"/>
    <w:rsid w:val="006045BB"/>
    <w:rsid w:val="006055C3"/>
    <w:rsid w:val="00616F70"/>
    <w:rsid w:val="006230DB"/>
    <w:rsid w:val="0062312E"/>
    <w:rsid w:val="00631E58"/>
    <w:rsid w:val="00631EE6"/>
    <w:rsid w:val="00637ADF"/>
    <w:rsid w:val="00637CC7"/>
    <w:rsid w:val="00644C6F"/>
    <w:rsid w:val="00652AA3"/>
    <w:rsid w:val="00660AD4"/>
    <w:rsid w:val="00662784"/>
    <w:rsid w:val="00663998"/>
    <w:rsid w:val="006667BE"/>
    <w:rsid w:val="006719E3"/>
    <w:rsid w:val="00673C37"/>
    <w:rsid w:val="00676896"/>
    <w:rsid w:val="00677B6C"/>
    <w:rsid w:val="006812D8"/>
    <w:rsid w:val="0069374F"/>
    <w:rsid w:val="006A20AC"/>
    <w:rsid w:val="006A44C9"/>
    <w:rsid w:val="006A4A45"/>
    <w:rsid w:val="006A76D0"/>
    <w:rsid w:val="006B4AB7"/>
    <w:rsid w:val="006C2755"/>
    <w:rsid w:val="006C51A6"/>
    <w:rsid w:val="006D1205"/>
    <w:rsid w:val="006D34D7"/>
    <w:rsid w:val="006E3F21"/>
    <w:rsid w:val="006E439C"/>
    <w:rsid w:val="006F129B"/>
    <w:rsid w:val="006F25B9"/>
    <w:rsid w:val="006F6F02"/>
    <w:rsid w:val="007019E3"/>
    <w:rsid w:val="00704615"/>
    <w:rsid w:val="007148AB"/>
    <w:rsid w:val="007157EC"/>
    <w:rsid w:val="0071593E"/>
    <w:rsid w:val="00716FA7"/>
    <w:rsid w:val="007172B6"/>
    <w:rsid w:val="00721823"/>
    <w:rsid w:val="007271DD"/>
    <w:rsid w:val="00733163"/>
    <w:rsid w:val="00737644"/>
    <w:rsid w:val="007417FD"/>
    <w:rsid w:val="00742C87"/>
    <w:rsid w:val="007454E1"/>
    <w:rsid w:val="007552DB"/>
    <w:rsid w:val="007557E8"/>
    <w:rsid w:val="0075623C"/>
    <w:rsid w:val="00757D13"/>
    <w:rsid w:val="00770520"/>
    <w:rsid w:val="00771A0C"/>
    <w:rsid w:val="00781499"/>
    <w:rsid w:val="00783C6F"/>
    <w:rsid w:val="00790C7B"/>
    <w:rsid w:val="007948A3"/>
    <w:rsid w:val="007A32CE"/>
    <w:rsid w:val="007A48F0"/>
    <w:rsid w:val="007A515E"/>
    <w:rsid w:val="007B79C0"/>
    <w:rsid w:val="007C32F2"/>
    <w:rsid w:val="007C4321"/>
    <w:rsid w:val="007D217F"/>
    <w:rsid w:val="007D55C7"/>
    <w:rsid w:val="007E29DC"/>
    <w:rsid w:val="007E2E68"/>
    <w:rsid w:val="007E7A67"/>
    <w:rsid w:val="007F00C8"/>
    <w:rsid w:val="007F1081"/>
    <w:rsid w:val="007F6182"/>
    <w:rsid w:val="007F715C"/>
    <w:rsid w:val="007F7306"/>
    <w:rsid w:val="00801035"/>
    <w:rsid w:val="00805BD0"/>
    <w:rsid w:val="0081085B"/>
    <w:rsid w:val="008120C9"/>
    <w:rsid w:val="008173B1"/>
    <w:rsid w:val="008304F0"/>
    <w:rsid w:val="008357C5"/>
    <w:rsid w:val="0083777C"/>
    <w:rsid w:val="00850B7C"/>
    <w:rsid w:val="008535B1"/>
    <w:rsid w:val="00855936"/>
    <w:rsid w:val="0085617D"/>
    <w:rsid w:val="00857B5A"/>
    <w:rsid w:val="00860725"/>
    <w:rsid w:val="00866257"/>
    <w:rsid w:val="00876192"/>
    <w:rsid w:val="00877E2C"/>
    <w:rsid w:val="008809E1"/>
    <w:rsid w:val="00881A39"/>
    <w:rsid w:val="008826BD"/>
    <w:rsid w:val="00885643"/>
    <w:rsid w:val="00894B83"/>
    <w:rsid w:val="008A2A99"/>
    <w:rsid w:val="008A55E7"/>
    <w:rsid w:val="008B5F4E"/>
    <w:rsid w:val="008C0B4A"/>
    <w:rsid w:val="008C1129"/>
    <w:rsid w:val="008C4A0D"/>
    <w:rsid w:val="008D4838"/>
    <w:rsid w:val="008D4D26"/>
    <w:rsid w:val="008F057F"/>
    <w:rsid w:val="008F10EE"/>
    <w:rsid w:val="008F15B2"/>
    <w:rsid w:val="008F2518"/>
    <w:rsid w:val="008F4C42"/>
    <w:rsid w:val="008F5E97"/>
    <w:rsid w:val="008F64ED"/>
    <w:rsid w:val="00924F20"/>
    <w:rsid w:val="00927290"/>
    <w:rsid w:val="009278FE"/>
    <w:rsid w:val="009315C5"/>
    <w:rsid w:val="009323C5"/>
    <w:rsid w:val="00945184"/>
    <w:rsid w:val="00953187"/>
    <w:rsid w:val="00953832"/>
    <w:rsid w:val="00961C33"/>
    <w:rsid w:val="00970756"/>
    <w:rsid w:val="00970E5D"/>
    <w:rsid w:val="00971DDA"/>
    <w:rsid w:val="00986C17"/>
    <w:rsid w:val="00991963"/>
    <w:rsid w:val="00994024"/>
    <w:rsid w:val="00994693"/>
    <w:rsid w:val="009A7F90"/>
    <w:rsid w:val="009D1F0F"/>
    <w:rsid w:val="009D2E67"/>
    <w:rsid w:val="009D6280"/>
    <w:rsid w:val="009D6C61"/>
    <w:rsid w:val="009E5213"/>
    <w:rsid w:val="009F5904"/>
    <w:rsid w:val="00A04C88"/>
    <w:rsid w:val="00A05312"/>
    <w:rsid w:val="00A12705"/>
    <w:rsid w:val="00A15045"/>
    <w:rsid w:val="00A2748C"/>
    <w:rsid w:val="00A3330C"/>
    <w:rsid w:val="00A3465F"/>
    <w:rsid w:val="00A37706"/>
    <w:rsid w:val="00A45D28"/>
    <w:rsid w:val="00A501D5"/>
    <w:rsid w:val="00A523F9"/>
    <w:rsid w:val="00A553AF"/>
    <w:rsid w:val="00A618FF"/>
    <w:rsid w:val="00A61904"/>
    <w:rsid w:val="00A62452"/>
    <w:rsid w:val="00A64F91"/>
    <w:rsid w:val="00A65608"/>
    <w:rsid w:val="00A758A1"/>
    <w:rsid w:val="00A766E3"/>
    <w:rsid w:val="00A768CF"/>
    <w:rsid w:val="00A768FF"/>
    <w:rsid w:val="00A769DC"/>
    <w:rsid w:val="00A80660"/>
    <w:rsid w:val="00A9057B"/>
    <w:rsid w:val="00A956D7"/>
    <w:rsid w:val="00A974D5"/>
    <w:rsid w:val="00A976AD"/>
    <w:rsid w:val="00AA1188"/>
    <w:rsid w:val="00AA149A"/>
    <w:rsid w:val="00AA2C15"/>
    <w:rsid w:val="00AB17C8"/>
    <w:rsid w:val="00AB2917"/>
    <w:rsid w:val="00AB3630"/>
    <w:rsid w:val="00AB6467"/>
    <w:rsid w:val="00AC04A8"/>
    <w:rsid w:val="00AC5983"/>
    <w:rsid w:val="00AD23EB"/>
    <w:rsid w:val="00AD3C19"/>
    <w:rsid w:val="00AF3EA7"/>
    <w:rsid w:val="00AF66FC"/>
    <w:rsid w:val="00B01043"/>
    <w:rsid w:val="00B01A4A"/>
    <w:rsid w:val="00B02962"/>
    <w:rsid w:val="00B04D06"/>
    <w:rsid w:val="00B07624"/>
    <w:rsid w:val="00B15948"/>
    <w:rsid w:val="00B167F3"/>
    <w:rsid w:val="00B207E5"/>
    <w:rsid w:val="00B20869"/>
    <w:rsid w:val="00B2376F"/>
    <w:rsid w:val="00B31F4F"/>
    <w:rsid w:val="00B32709"/>
    <w:rsid w:val="00B37EBB"/>
    <w:rsid w:val="00B50136"/>
    <w:rsid w:val="00B656E3"/>
    <w:rsid w:val="00B7118E"/>
    <w:rsid w:val="00B812D7"/>
    <w:rsid w:val="00B82D70"/>
    <w:rsid w:val="00B854CF"/>
    <w:rsid w:val="00B87ADA"/>
    <w:rsid w:val="00B94564"/>
    <w:rsid w:val="00B97555"/>
    <w:rsid w:val="00BA4C34"/>
    <w:rsid w:val="00BA5A78"/>
    <w:rsid w:val="00BA5A82"/>
    <w:rsid w:val="00BA66EC"/>
    <w:rsid w:val="00BB4886"/>
    <w:rsid w:val="00BB6335"/>
    <w:rsid w:val="00BC5129"/>
    <w:rsid w:val="00BC774C"/>
    <w:rsid w:val="00BD2E6D"/>
    <w:rsid w:val="00BD5FFE"/>
    <w:rsid w:val="00BE386A"/>
    <w:rsid w:val="00BE3DC5"/>
    <w:rsid w:val="00BF0D0C"/>
    <w:rsid w:val="00BF1268"/>
    <w:rsid w:val="00BF55CC"/>
    <w:rsid w:val="00BF7799"/>
    <w:rsid w:val="00C03687"/>
    <w:rsid w:val="00C04C27"/>
    <w:rsid w:val="00C06739"/>
    <w:rsid w:val="00C17E4B"/>
    <w:rsid w:val="00C204F0"/>
    <w:rsid w:val="00C2120F"/>
    <w:rsid w:val="00C22570"/>
    <w:rsid w:val="00C22EEE"/>
    <w:rsid w:val="00C23EED"/>
    <w:rsid w:val="00C243FB"/>
    <w:rsid w:val="00C2475F"/>
    <w:rsid w:val="00C24871"/>
    <w:rsid w:val="00C32DEE"/>
    <w:rsid w:val="00C33234"/>
    <w:rsid w:val="00C351F8"/>
    <w:rsid w:val="00C36BBC"/>
    <w:rsid w:val="00C457F4"/>
    <w:rsid w:val="00C507B0"/>
    <w:rsid w:val="00C5472E"/>
    <w:rsid w:val="00C61C52"/>
    <w:rsid w:val="00C62F41"/>
    <w:rsid w:val="00C63DBB"/>
    <w:rsid w:val="00C8170B"/>
    <w:rsid w:val="00C87E54"/>
    <w:rsid w:val="00C90038"/>
    <w:rsid w:val="00C94CB9"/>
    <w:rsid w:val="00C950B6"/>
    <w:rsid w:val="00C95449"/>
    <w:rsid w:val="00C97B98"/>
    <w:rsid w:val="00CA6F84"/>
    <w:rsid w:val="00CB2844"/>
    <w:rsid w:val="00CC1D40"/>
    <w:rsid w:val="00CC240E"/>
    <w:rsid w:val="00CD096C"/>
    <w:rsid w:val="00CD117C"/>
    <w:rsid w:val="00CD5F1E"/>
    <w:rsid w:val="00CE4489"/>
    <w:rsid w:val="00CF2D2A"/>
    <w:rsid w:val="00CF4F78"/>
    <w:rsid w:val="00CF5696"/>
    <w:rsid w:val="00CF6946"/>
    <w:rsid w:val="00D03FF6"/>
    <w:rsid w:val="00D12029"/>
    <w:rsid w:val="00D13F87"/>
    <w:rsid w:val="00D2086B"/>
    <w:rsid w:val="00D23F5D"/>
    <w:rsid w:val="00D259D1"/>
    <w:rsid w:val="00D278EC"/>
    <w:rsid w:val="00D34825"/>
    <w:rsid w:val="00D379F0"/>
    <w:rsid w:val="00D42058"/>
    <w:rsid w:val="00D42849"/>
    <w:rsid w:val="00D428EC"/>
    <w:rsid w:val="00D45CF5"/>
    <w:rsid w:val="00D544F8"/>
    <w:rsid w:val="00D61152"/>
    <w:rsid w:val="00D61449"/>
    <w:rsid w:val="00D744AF"/>
    <w:rsid w:val="00D74D21"/>
    <w:rsid w:val="00D76C8B"/>
    <w:rsid w:val="00D80BA4"/>
    <w:rsid w:val="00D84CCC"/>
    <w:rsid w:val="00D856A0"/>
    <w:rsid w:val="00D9459A"/>
    <w:rsid w:val="00D97CD9"/>
    <w:rsid w:val="00DA113E"/>
    <w:rsid w:val="00DA317D"/>
    <w:rsid w:val="00DA4C97"/>
    <w:rsid w:val="00DB2A06"/>
    <w:rsid w:val="00DC0958"/>
    <w:rsid w:val="00DC332A"/>
    <w:rsid w:val="00DC5EB1"/>
    <w:rsid w:val="00DC6A3C"/>
    <w:rsid w:val="00DD3262"/>
    <w:rsid w:val="00DD3EE8"/>
    <w:rsid w:val="00DD4763"/>
    <w:rsid w:val="00DD4FA0"/>
    <w:rsid w:val="00DE0DF3"/>
    <w:rsid w:val="00DE5010"/>
    <w:rsid w:val="00DE6C2F"/>
    <w:rsid w:val="00DF008F"/>
    <w:rsid w:val="00DF314A"/>
    <w:rsid w:val="00DF58BB"/>
    <w:rsid w:val="00DF5D5F"/>
    <w:rsid w:val="00DF754A"/>
    <w:rsid w:val="00E12FA2"/>
    <w:rsid w:val="00E1323E"/>
    <w:rsid w:val="00E13D23"/>
    <w:rsid w:val="00E21BE1"/>
    <w:rsid w:val="00E21E23"/>
    <w:rsid w:val="00E2264B"/>
    <w:rsid w:val="00E22D44"/>
    <w:rsid w:val="00E22F08"/>
    <w:rsid w:val="00E27DC2"/>
    <w:rsid w:val="00E3091E"/>
    <w:rsid w:val="00E31079"/>
    <w:rsid w:val="00E33D12"/>
    <w:rsid w:val="00E4508E"/>
    <w:rsid w:val="00E468AC"/>
    <w:rsid w:val="00E75464"/>
    <w:rsid w:val="00E7767A"/>
    <w:rsid w:val="00E80D40"/>
    <w:rsid w:val="00E851EB"/>
    <w:rsid w:val="00E95263"/>
    <w:rsid w:val="00E96709"/>
    <w:rsid w:val="00E970A3"/>
    <w:rsid w:val="00EA3C1C"/>
    <w:rsid w:val="00EB12D7"/>
    <w:rsid w:val="00EC0428"/>
    <w:rsid w:val="00ED03CD"/>
    <w:rsid w:val="00ED4C40"/>
    <w:rsid w:val="00EE638F"/>
    <w:rsid w:val="00EF45A7"/>
    <w:rsid w:val="00F0229D"/>
    <w:rsid w:val="00F064CC"/>
    <w:rsid w:val="00F124EE"/>
    <w:rsid w:val="00F125B7"/>
    <w:rsid w:val="00F135FA"/>
    <w:rsid w:val="00F14A49"/>
    <w:rsid w:val="00F20074"/>
    <w:rsid w:val="00F20CF4"/>
    <w:rsid w:val="00F21039"/>
    <w:rsid w:val="00F3351A"/>
    <w:rsid w:val="00F57C28"/>
    <w:rsid w:val="00F60308"/>
    <w:rsid w:val="00F63F28"/>
    <w:rsid w:val="00F72F80"/>
    <w:rsid w:val="00F73FFC"/>
    <w:rsid w:val="00F759FA"/>
    <w:rsid w:val="00F7601E"/>
    <w:rsid w:val="00F76E36"/>
    <w:rsid w:val="00F8234A"/>
    <w:rsid w:val="00F85400"/>
    <w:rsid w:val="00F90E06"/>
    <w:rsid w:val="00F915FE"/>
    <w:rsid w:val="00F91BE9"/>
    <w:rsid w:val="00FA13C6"/>
    <w:rsid w:val="00FA6346"/>
    <w:rsid w:val="00FB1330"/>
    <w:rsid w:val="00FB7260"/>
    <w:rsid w:val="00FB7CEA"/>
    <w:rsid w:val="00FC37EA"/>
    <w:rsid w:val="00FC6344"/>
    <w:rsid w:val="00FC793B"/>
    <w:rsid w:val="00FD2C7E"/>
    <w:rsid w:val="00FD6A11"/>
    <w:rsid w:val="00FE05A6"/>
    <w:rsid w:val="00FE0C2B"/>
    <w:rsid w:val="00FF13F4"/>
    <w:rsid w:val="00FF1518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BFC49"/>
  <w15:chartTrackingRefBased/>
  <w15:docId w15:val="{2642772C-C101-4601-95CB-0E6098A8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4C8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744AF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Nagwek3">
    <w:name w:val="heading 3"/>
    <w:basedOn w:val="Normalny"/>
    <w:next w:val="Normalny"/>
    <w:qFormat/>
    <w:rsid w:val="00A553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7948A3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">
    <w:name w:val="_Zal_BT"/>
    <w:rsid w:val="007948A3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rsid w:val="007948A3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Pkt1">
    <w:name w:val="_Zal_Pkt_1"/>
    <w:rsid w:val="007948A3"/>
    <w:pPr>
      <w:tabs>
        <w:tab w:val="right" w:pos="283"/>
        <w:tab w:val="left" w:pos="340"/>
        <w:tab w:val="right" w:pos="9072"/>
      </w:tabs>
      <w:autoSpaceDE w:val="0"/>
      <w:autoSpaceDN w:val="0"/>
      <w:adjustRightInd w:val="0"/>
      <w:spacing w:before="40" w:after="40" w:line="252" w:lineRule="atLeast"/>
      <w:ind w:left="340" w:hanging="340"/>
      <w:jc w:val="both"/>
    </w:pPr>
    <w:rPr>
      <w:rFonts w:ascii="Arial" w:hAnsi="Arial" w:cs="Arial"/>
      <w:sz w:val="18"/>
      <w:szCs w:val="18"/>
    </w:rPr>
  </w:style>
  <w:style w:type="paragraph" w:customStyle="1" w:styleId="ZalPkt2">
    <w:name w:val="_Zal_Pkt_2"/>
    <w:rsid w:val="007948A3"/>
    <w:pPr>
      <w:tabs>
        <w:tab w:val="right" w:pos="624"/>
        <w:tab w:val="left" w:pos="680"/>
        <w:tab w:val="right" w:pos="9072"/>
      </w:tabs>
      <w:autoSpaceDE w:val="0"/>
      <w:autoSpaceDN w:val="0"/>
      <w:adjustRightInd w:val="0"/>
      <w:spacing w:before="40" w:after="40" w:line="252" w:lineRule="atLeast"/>
      <w:ind w:left="680" w:hanging="340"/>
      <w:jc w:val="both"/>
    </w:pPr>
    <w:rPr>
      <w:rFonts w:ascii="Arial" w:hAnsi="Arial" w:cs="Arial"/>
      <w:sz w:val="18"/>
      <w:szCs w:val="18"/>
    </w:rPr>
  </w:style>
  <w:style w:type="paragraph" w:customStyle="1" w:styleId="ZalBT6mm">
    <w:name w:val="_Zal_BT_6mm"/>
    <w:rsid w:val="00945184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styleId="Tekstpodstawowywcity">
    <w:name w:val="Body Text Indent"/>
    <w:basedOn w:val="Normalny"/>
    <w:rsid w:val="00D744AF"/>
    <w:pPr>
      <w:suppressAutoHyphens/>
      <w:spacing w:line="360" w:lineRule="auto"/>
      <w:ind w:firstLine="357"/>
      <w:jc w:val="both"/>
    </w:pPr>
    <w:rPr>
      <w:rFonts w:ascii="Verdana" w:hAnsi="Verdana"/>
      <w:sz w:val="20"/>
      <w:szCs w:val="20"/>
      <w:lang w:eastAsia="ar-SA"/>
    </w:rPr>
  </w:style>
  <w:style w:type="paragraph" w:styleId="Tekstpodstawowywcity3">
    <w:name w:val="Body Text Indent 3"/>
    <w:basedOn w:val="Normalny"/>
    <w:rsid w:val="00386812"/>
    <w:pPr>
      <w:spacing w:after="120"/>
      <w:ind w:left="283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D45CF5"/>
    <w:pPr>
      <w:spacing w:after="120"/>
    </w:pPr>
  </w:style>
  <w:style w:type="paragraph" w:customStyle="1" w:styleId="msonormalcxsppierwsze">
    <w:name w:val="msonormalcxsppierwsze"/>
    <w:basedOn w:val="Normalny"/>
    <w:rsid w:val="003763F9"/>
    <w:pPr>
      <w:spacing w:before="100" w:beforeAutospacing="1" w:after="100" w:afterAutospacing="1"/>
    </w:pPr>
  </w:style>
  <w:style w:type="paragraph" w:customStyle="1" w:styleId="msonormalcxspdrugie">
    <w:name w:val="msonormalcxspdrugie"/>
    <w:basedOn w:val="Normalny"/>
    <w:rsid w:val="003763F9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210E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semiHidden/>
    <w:rsid w:val="00BD5FFE"/>
    <w:rPr>
      <w:sz w:val="20"/>
      <w:szCs w:val="20"/>
    </w:rPr>
  </w:style>
  <w:style w:type="character" w:styleId="Odwoanieprzypisukocowego">
    <w:name w:val="endnote reference"/>
    <w:semiHidden/>
    <w:rsid w:val="00BD5FFE"/>
    <w:rPr>
      <w:vertAlign w:val="superscript"/>
    </w:rPr>
  </w:style>
  <w:style w:type="paragraph" w:styleId="Tekstdymka">
    <w:name w:val="Balloon Text"/>
    <w:basedOn w:val="Normalny"/>
    <w:link w:val="TekstdymkaZnak"/>
    <w:rsid w:val="00B656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56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D76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6C8B"/>
    <w:rPr>
      <w:sz w:val="24"/>
      <w:szCs w:val="24"/>
    </w:rPr>
  </w:style>
  <w:style w:type="paragraph" w:styleId="Stopka">
    <w:name w:val="footer"/>
    <w:basedOn w:val="Normalny"/>
    <w:link w:val="StopkaZnak"/>
    <w:rsid w:val="00D76C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76C8B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628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6F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budżetowa na  2011 rok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budżetowa na  2011 rok</dc:title>
  <dc:subject/>
  <dc:creator>ugm</dc:creator>
  <cp:keywords/>
  <dc:description/>
  <cp:lastModifiedBy>Oliwia Mitura</cp:lastModifiedBy>
  <cp:revision>3</cp:revision>
  <cp:lastPrinted>2024-11-08T13:23:00Z</cp:lastPrinted>
  <dcterms:created xsi:type="dcterms:W3CDTF">2025-11-12T10:17:00Z</dcterms:created>
  <dcterms:modified xsi:type="dcterms:W3CDTF">2025-12-17T13:50:00Z</dcterms:modified>
</cp:coreProperties>
</file>